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3C56A" w14:textId="77777777" w:rsidR="003E107A" w:rsidRDefault="003E107A" w:rsidP="003E107A">
      <w:r>
        <w:rPr>
          <w:noProof/>
        </w:rPr>
        <w:drawing>
          <wp:anchor distT="0" distB="0" distL="114300" distR="114300" simplePos="0" relativeHeight="251659264" behindDoc="1" locked="0" layoutInCell="1" allowOverlap="1" wp14:anchorId="7A2100E8" wp14:editId="5F2CB532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5135245" cy="675005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95FA1" w14:textId="77777777" w:rsidR="003E107A" w:rsidRDefault="003E107A" w:rsidP="003E107A"/>
    <w:p w14:paraId="1FD68173" w14:textId="77777777" w:rsidR="003E107A" w:rsidRDefault="003E107A" w:rsidP="003E107A"/>
    <w:p w14:paraId="0330EA14" w14:textId="77777777" w:rsidR="003E107A" w:rsidRDefault="003E107A" w:rsidP="003E107A"/>
    <w:p w14:paraId="0690B7D1" w14:textId="77777777" w:rsidR="003E107A" w:rsidRDefault="003E107A" w:rsidP="003E107A"/>
    <w:p w14:paraId="78E88964" w14:textId="77777777" w:rsidR="003E107A" w:rsidRDefault="003E107A" w:rsidP="003E107A"/>
    <w:p w14:paraId="0BEBC891" w14:textId="77777777" w:rsidR="003E107A" w:rsidRDefault="003E107A" w:rsidP="003E107A"/>
    <w:p w14:paraId="6F7A27FB" w14:textId="77777777" w:rsidR="003E107A" w:rsidRPr="002B3C93" w:rsidRDefault="003E107A" w:rsidP="003E107A">
      <w:pPr>
        <w:jc w:val="center"/>
        <w:rPr>
          <w:sz w:val="56"/>
          <w:szCs w:val="56"/>
        </w:rPr>
      </w:pPr>
      <w:bookmarkStart w:id="0" w:name="_Hlk113353396"/>
      <w:bookmarkEnd w:id="0"/>
      <w:r w:rsidRPr="002B3C93">
        <w:rPr>
          <w:sz w:val="56"/>
          <w:szCs w:val="56"/>
        </w:rPr>
        <w:t>Výroční zpráva</w:t>
      </w:r>
    </w:p>
    <w:p w14:paraId="3C5CC910" w14:textId="4318D31C" w:rsidR="003E107A" w:rsidRDefault="003E107A" w:rsidP="003E107A">
      <w:pPr>
        <w:jc w:val="center"/>
        <w:rPr>
          <w:sz w:val="56"/>
          <w:szCs w:val="56"/>
        </w:rPr>
      </w:pPr>
      <w:r w:rsidRPr="002B3C93">
        <w:rPr>
          <w:sz w:val="56"/>
          <w:szCs w:val="56"/>
        </w:rPr>
        <w:t>za školní rok 202</w:t>
      </w:r>
      <w:r w:rsidR="009143E4">
        <w:rPr>
          <w:sz w:val="56"/>
          <w:szCs w:val="56"/>
        </w:rPr>
        <w:t>3</w:t>
      </w:r>
      <w:r w:rsidRPr="002B3C93">
        <w:rPr>
          <w:sz w:val="56"/>
          <w:szCs w:val="56"/>
        </w:rPr>
        <w:t>/202</w:t>
      </w:r>
      <w:r w:rsidR="009143E4">
        <w:rPr>
          <w:sz w:val="56"/>
          <w:szCs w:val="56"/>
        </w:rPr>
        <w:t>4</w:t>
      </w:r>
    </w:p>
    <w:p w14:paraId="4E9A2E79" w14:textId="77777777" w:rsidR="003E107A" w:rsidRDefault="003E107A" w:rsidP="003E107A">
      <w:pPr>
        <w:jc w:val="center"/>
        <w:rPr>
          <w:sz w:val="56"/>
          <w:szCs w:val="56"/>
        </w:rPr>
      </w:pPr>
    </w:p>
    <w:p w14:paraId="0BF5B2A0" w14:textId="77777777" w:rsidR="003E107A" w:rsidRDefault="003E107A" w:rsidP="003E107A">
      <w:pPr>
        <w:jc w:val="center"/>
        <w:rPr>
          <w:sz w:val="56"/>
          <w:szCs w:val="56"/>
        </w:rPr>
      </w:pPr>
    </w:p>
    <w:p w14:paraId="6BD24F5B" w14:textId="77777777" w:rsidR="003E107A" w:rsidRDefault="003E107A" w:rsidP="003E107A">
      <w:pPr>
        <w:jc w:val="right"/>
        <w:rPr>
          <w:sz w:val="28"/>
          <w:szCs w:val="28"/>
        </w:rPr>
      </w:pPr>
    </w:p>
    <w:p w14:paraId="7E3B4ED7" w14:textId="77777777" w:rsidR="003E107A" w:rsidRDefault="003E107A" w:rsidP="003E107A">
      <w:pPr>
        <w:jc w:val="right"/>
        <w:rPr>
          <w:sz w:val="28"/>
          <w:szCs w:val="28"/>
        </w:rPr>
      </w:pPr>
    </w:p>
    <w:p w14:paraId="444C86D1" w14:textId="77777777" w:rsidR="003E107A" w:rsidRDefault="003E107A" w:rsidP="003E107A">
      <w:pPr>
        <w:jc w:val="right"/>
        <w:rPr>
          <w:sz w:val="28"/>
          <w:szCs w:val="28"/>
        </w:rPr>
      </w:pPr>
    </w:p>
    <w:p w14:paraId="46DCCB61" w14:textId="77777777" w:rsidR="003E107A" w:rsidRDefault="003E107A" w:rsidP="003E107A">
      <w:pPr>
        <w:jc w:val="right"/>
        <w:rPr>
          <w:sz w:val="28"/>
          <w:szCs w:val="28"/>
        </w:rPr>
      </w:pPr>
    </w:p>
    <w:p w14:paraId="1F731EB5" w14:textId="77777777" w:rsidR="003E107A" w:rsidRDefault="003E107A" w:rsidP="003E107A">
      <w:pPr>
        <w:jc w:val="right"/>
        <w:rPr>
          <w:sz w:val="28"/>
          <w:szCs w:val="28"/>
        </w:rPr>
      </w:pPr>
    </w:p>
    <w:p w14:paraId="1E6DD0C2" w14:textId="77777777" w:rsidR="003E107A" w:rsidRDefault="003E107A" w:rsidP="003E107A">
      <w:pPr>
        <w:jc w:val="right"/>
        <w:rPr>
          <w:sz w:val="28"/>
          <w:szCs w:val="28"/>
        </w:rPr>
      </w:pPr>
    </w:p>
    <w:p w14:paraId="75EE757F" w14:textId="77777777" w:rsidR="003E107A" w:rsidRDefault="003E107A" w:rsidP="003E107A">
      <w:pPr>
        <w:jc w:val="right"/>
        <w:rPr>
          <w:sz w:val="28"/>
          <w:szCs w:val="28"/>
        </w:rPr>
      </w:pPr>
    </w:p>
    <w:p w14:paraId="581E6CDD" w14:textId="77777777" w:rsidR="003E107A" w:rsidRDefault="003E107A" w:rsidP="003E107A">
      <w:pPr>
        <w:jc w:val="right"/>
        <w:rPr>
          <w:sz w:val="28"/>
          <w:szCs w:val="28"/>
        </w:rPr>
      </w:pPr>
    </w:p>
    <w:p w14:paraId="22435180" w14:textId="1C1E7AA4" w:rsidR="003E107A" w:rsidRPr="000131AA" w:rsidRDefault="003E107A" w:rsidP="003E107A">
      <w:pPr>
        <w:jc w:val="right"/>
        <w:rPr>
          <w:sz w:val="28"/>
          <w:szCs w:val="28"/>
        </w:rPr>
      </w:pPr>
      <w:r w:rsidRPr="000131AA">
        <w:rPr>
          <w:sz w:val="28"/>
          <w:szCs w:val="28"/>
        </w:rPr>
        <w:t xml:space="preserve">č. j. ZŠM </w:t>
      </w:r>
      <w:r w:rsidR="00352951">
        <w:rPr>
          <w:sz w:val="28"/>
          <w:szCs w:val="28"/>
        </w:rPr>
        <w:t>343</w:t>
      </w:r>
      <w:r w:rsidRPr="000131AA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14:paraId="0B9A4E9B" w14:textId="77777777" w:rsidR="003E107A" w:rsidRDefault="003E107A" w:rsidP="003E107A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39C63F24" w14:textId="77777777" w:rsidR="003E107A" w:rsidRDefault="003E107A" w:rsidP="003E107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Základní údaje o škole</w:t>
      </w:r>
    </w:p>
    <w:p w14:paraId="05710FB7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 xml:space="preserve">Název školy: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Základní škola Merklín, okres Plzeň-jih</w:t>
      </w:r>
    </w:p>
    <w:p w14:paraId="5D748578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249, 334 52 Merklín</w:t>
      </w:r>
    </w:p>
    <w:p w14:paraId="5A3129F4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příspěvková organizace</w:t>
      </w:r>
    </w:p>
    <w:p w14:paraId="2B235BEB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Zřizovatel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Obec Merklín, Zámek 1, 334 52 Merklín</w:t>
      </w:r>
    </w:p>
    <w:p w14:paraId="068A1DE4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Údaje o vedení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Lenka Petrášová</w:t>
      </w:r>
    </w:p>
    <w:p w14:paraId="7BA96D4B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Adresa pro dálkový přístup:</w:t>
      </w:r>
      <w:r>
        <w:rPr>
          <w:sz w:val="24"/>
          <w:szCs w:val="24"/>
        </w:rPr>
        <w:tab/>
      </w:r>
      <w:hyperlink r:id="rId6" w:history="1">
        <w:r w:rsidRPr="00927C94">
          <w:rPr>
            <w:rStyle w:val="Hypertextovodkaz"/>
            <w:sz w:val="24"/>
            <w:szCs w:val="24"/>
          </w:rPr>
          <w:t>www.zsmerklin.cz</w:t>
        </w:r>
      </w:hyperlink>
    </w:p>
    <w:p w14:paraId="2DD2E2AA" w14:textId="431E05D9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e-mailové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="00895A13" w:rsidRPr="004C6E7C">
          <w:rPr>
            <w:rStyle w:val="Hypertextovodkaz"/>
            <w:sz w:val="24"/>
            <w:szCs w:val="24"/>
          </w:rPr>
          <w:t>info@zsmerklin.cz</w:t>
        </w:r>
      </w:hyperlink>
    </w:p>
    <w:p w14:paraId="0E4E5686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IZO: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102 264 872</w:t>
      </w:r>
    </w:p>
    <w:p w14:paraId="6E5A0015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70 97 07 77</w:t>
      </w:r>
    </w:p>
    <w:p w14:paraId="0DC228AF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Údaje o školské radě: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zřízena od 1. 1. 2006</w:t>
      </w:r>
    </w:p>
    <w:p w14:paraId="6C9F6935" w14:textId="77777777" w:rsidR="003E107A" w:rsidRDefault="003E107A" w:rsidP="003E107A">
      <w:pPr>
        <w:rPr>
          <w:sz w:val="24"/>
          <w:szCs w:val="24"/>
        </w:rPr>
      </w:pPr>
    </w:p>
    <w:p w14:paraId="3A9419D4" w14:textId="2C56B465" w:rsidR="003E107A" w:rsidRDefault="003E107A" w:rsidP="003E107A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se jednání školské rady uskutečnilo 2x. Školská rada pracuje ve složení zástupce obce, zástupce školy a zástupce rodičů. Na schůzkách byly projednány jednotlivé body výroční zprávy za školní rok 202</w:t>
      </w:r>
      <w:r w:rsidR="00A44A6F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A44A6F">
        <w:rPr>
          <w:sz w:val="24"/>
          <w:szCs w:val="24"/>
        </w:rPr>
        <w:t>4</w:t>
      </w:r>
      <w:r>
        <w:rPr>
          <w:sz w:val="24"/>
          <w:szCs w:val="24"/>
        </w:rPr>
        <w:t>, které byly schváleny. Dále byly schváleny úpravy v organizačním řádu školy – vnitřní organizace školy, rozpočet na rok 202</w:t>
      </w:r>
      <w:r w:rsidR="00A44A6F">
        <w:rPr>
          <w:sz w:val="24"/>
          <w:szCs w:val="24"/>
        </w:rPr>
        <w:t>4</w:t>
      </w:r>
      <w:r>
        <w:rPr>
          <w:sz w:val="24"/>
          <w:szCs w:val="24"/>
        </w:rPr>
        <w:t xml:space="preserve">, školní </w:t>
      </w:r>
      <w:r w:rsidR="004E698C">
        <w:rPr>
          <w:sz w:val="24"/>
          <w:szCs w:val="24"/>
        </w:rPr>
        <w:t>vzdělávací program</w:t>
      </w:r>
      <w:r>
        <w:rPr>
          <w:sz w:val="24"/>
          <w:szCs w:val="24"/>
        </w:rPr>
        <w:t>. Na každé schůzce zástupce školy seznámil členy ŠR s organizačními záležitostmi, které se týkaly školního roku – počty žáků v jednotlivých třídách, chod školní družiny, přehled zájmových činností či plánované akce školy.</w:t>
      </w:r>
    </w:p>
    <w:p w14:paraId="5EAFB25B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Charakteristika školy:</w:t>
      </w:r>
    </w:p>
    <w:p w14:paraId="155A2CD2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Typ školy – úplná</w:t>
      </w:r>
    </w:p>
    <w:p w14:paraId="3F762D03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Spádový obvod školy – Soběkury, Zemětice, Otěšice, Ptenín, Buková</w:t>
      </w:r>
    </w:p>
    <w:p w14:paraId="33A992D3" w14:textId="77777777" w:rsidR="003E107A" w:rsidRDefault="003E107A" w:rsidP="003E107A">
      <w:pPr>
        <w:rPr>
          <w:sz w:val="24"/>
          <w:szCs w:val="24"/>
        </w:rPr>
      </w:pPr>
    </w:p>
    <w:p w14:paraId="0B726E1D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t>Charakteristika žáků: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F7109F" w14:textId="77777777" w:rsidR="003E107A" w:rsidRDefault="003E107A" w:rsidP="003E107A">
      <w:pPr>
        <w:jc w:val="both"/>
        <w:rPr>
          <w:sz w:val="24"/>
          <w:szCs w:val="24"/>
        </w:rPr>
      </w:pPr>
      <w:r>
        <w:rPr>
          <w:sz w:val="24"/>
          <w:szCs w:val="24"/>
        </w:rPr>
        <w:t>Kromě žáků z Merklína tvoří výraznou část žáci dojíždějící z okolních obcí. Škola má dlouholeté zkušenosti s integrací žáků. S těmito žáky je individuálně pracováno.</w:t>
      </w:r>
    </w:p>
    <w:p w14:paraId="0445858C" w14:textId="77777777" w:rsidR="003E107A" w:rsidRDefault="003E107A" w:rsidP="003E10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548E22" w14:textId="77777777" w:rsidR="00895A13" w:rsidRDefault="00895A13" w:rsidP="00895A13">
      <w:r>
        <w:lastRenderedPageBreak/>
        <w:t>Individuální integrace žáků: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5A13" w14:paraId="63C08C84" w14:textId="77777777" w:rsidTr="00DC3669">
        <w:tc>
          <w:tcPr>
            <w:tcW w:w="4531" w:type="dxa"/>
          </w:tcPr>
          <w:p w14:paraId="08DD69EC" w14:textId="77777777" w:rsidR="00895A13" w:rsidRDefault="00895A13" w:rsidP="00DC3669"/>
        </w:tc>
        <w:tc>
          <w:tcPr>
            <w:tcW w:w="4531" w:type="dxa"/>
          </w:tcPr>
          <w:p w14:paraId="313545B9" w14:textId="77777777" w:rsidR="00895A13" w:rsidRDefault="00895A13" w:rsidP="00DC3669">
            <w:r>
              <w:t>Počet žáků</w:t>
            </w:r>
          </w:p>
        </w:tc>
      </w:tr>
      <w:tr w:rsidR="00895A13" w14:paraId="0363703F" w14:textId="77777777" w:rsidTr="00DC3669">
        <w:tc>
          <w:tcPr>
            <w:tcW w:w="4531" w:type="dxa"/>
          </w:tcPr>
          <w:p w14:paraId="6CDB9AA3" w14:textId="77777777" w:rsidR="00895A13" w:rsidRDefault="00895A13" w:rsidP="00DC3669">
            <w:r>
              <w:t>Mentálně postižení</w:t>
            </w:r>
          </w:p>
        </w:tc>
        <w:tc>
          <w:tcPr>
            <w:tcW w:w="4531" w:type="dxa"/>
          </w:tcPr>
          <w:p w14:paraId="3FC854A1" w14:textId="77777777" w:rsidR="00895A13" w:rsidRDefault="00895A13" w:rsidP="00DC3669">
            <w:r>
              <w:t>3</w:t>
            </w:r>
          </w:p>
        </w:tc>
      </w:tr>
      <w:tr w:rsidR="00895A13" w14:paraId="45016D1F" w14:textId="77777777" w:rsidTr="00DC3669">
        <w:tc>
          <w:tcPr>
            <w:tcW w:w="4531" w:type="dxa"/>
          </w:tcPr>
          <w:p w14:paraId="18D5C681" w14:textId="77777777" w:rsidR="00895A13" w:rsidRDefault="00895A13" w:rsidP="00DC3669">
            <w:r>
              <w:t>Sluchově postižení</w:t>
            </w:r>
          </w:p>
        </w:tc>
        <w:tc>
          <w:tcPr>
            <w:tcW w:w="4531" w:type="dxa"/>
          </w:tcPr>
          <w:p w14:paraId="5C2CFD62" w14:textId="77777777" w:rsidR="00895A13" w:rsidRDefault="00895A13" w:rsidP="00DC3669">
            <w:r>
              <w:t>0</w:t>
            </w:r>
          </w:p>
        </w:tc>
      </w:tr>
      <w:tr w:rsidR="00895A13" w14:paraId="0595816A" w14:textId="77777777" w:rsidTr="00DC3669">
        <w:tc>
          <w:tcPr>
            <w:tcW w:w="4531" w:type="dxa"/>
          </w:tcPr>
          <w:p w14:paraId="62C413E7" w14:textId="77777777" w:rsidR="00895A13" w:rsidRDefault="00895A13" w:rsidP="00DC3669">
            <w:r>
              <w:t>Zrakově postižení</w:t>
            </w:r>
          </w:p>
        </w:tc>
        <w:tc>
          <w:tcPr>
            <w:tcW w:w="4531" w:type="dxa"/>
          </w:tcPr>
          <w:p w14:paraId="173C765D" w14:textId="31123C98" w:rsidR="00895A13" w:rsidRDefault="005C1FF2" w:rsidP="00DC3669">
            <w:r>
              <w:t>1</w:t>
            </w:r>
          </w:p>
        </w:tc>
      </w:tr>
      <w:tr w:rsidR="00895A13" w14:paraId="73E6BA50" w14:textId="77777777" w:rsidTr="00DC3669">
        <w:tc>
          <w:tcPr>
            <w:tcW w:w="4531" w:type="dxa"/>
          </w:tcPr>
          <w:p w14:paraId="539278C1" w14:textId="77777777" w:rsidR="00895A13" w:rsidRDefault="00895A13" w:rsidP="00DC3669">
            <w:r>
              <w:t>S vadami řeči</w:t>
            </w:r>
          </w:p>
        </w:tc>
        <w:tc>
          <w:tcPr>
            <w:tcW w:w="4531" w:type="dxa"/>
          </w:tcPr>
          <w:p w14:paraId="352F5543" w14:textId="77777777" w:rsidR="00895A13" w:rsidRDefault="00895A13" w:rsidP="00DC3669">
            <w:r>
              <w:t>1</w:t>
            </w:r>
          </w:p>
        </w:tc>
      </w:tr>
      <w:tr w:rsidR="00895A13" w14:paraId="326E780B" w14:textId="77777777" w:rsidTr="00DC3669">
        <w:tc>
          <w:tcPr>
            <w:tcW w:w="4531" w:type="dxa"/>
          </w:tcPr>
          <w:p w14:paraId="75867A22" w14:textId="77777777" w:rsidR="00895A13" w:rsidRDefault="00895A13" w:rsidP="00DC3669">
            <w:r>
              <w:t>Tělesně postižení</w:t>
            </w:r>
          </w:p>
        </w:tc>
        <w:tc>
          <w:tcPr>
            <w:tcW w:w="4531" w:type="dxa"/>
          </w:tcPr>
          <w:p w14:paraId="430859EC" w14:textId="77777777" w:rsidR="00895A13" w:rsidRDefault="00895A13" w:rsidP="00DC3669">
            <w:r>
              <w:t>0</w:t>
            </w:r>
          </w:p>
        </w:tc>
      </w:tr>
      <w:tr w:rsidR="00895A13" w14:paraId="69A3FAE9" w14:textId="77777777" w:rsidTr="00DC3669">
        <w:tc>
          <w:tcPr>
            <w:tcW w:w="4531" w:type="dxa"/>
          </w:tcPr>
          <w:p w14:paraId="53001882" w14:textId="77777777" w:rsidR="00895A13" w:rsidRDefault="00895A13" w:rsidP="00DC3669">
            <w:r>
              <w:t>S více vadami</w:t>
            </w:r>
          </w:p>
        </w:tc>
        <w:tc>
          <w:tcPr>
            <w:tcW w:w="4531" w:type="dxa"/>
          </w:tcPr>
          <w:p w14:paraId="45B91D40" w14:textId="77777777" w:rsidR="00895A13" w:rsidRDefault="00895A13" w:rsidP="00DC3669">
            <w:r>
              <w:t>3</w:t>
            </w:r>
          </w:p>
        </w:tc>
      </w:tr>
      <w:tr w:rsidR="00895A13" w14:paraId="5AFF8847" w14:textId="77777777" w:rsidTr="00DC3669">
        <w:tc>
          <w:tcPr>
            <w:tcW w:w="4531" w:type="dxa"/>
          </w:tcPr>
          <w:p w14:paraId="52DDB49B" w14:textId="77777777" w:rsidR="00895A13" w:rsidRDefault="00895A13" w:rsidP="00DC3669">
            <w:r>
              <w:t>S vývojovou poruchou učení a chování</w:t>
            </w:r>
          </w:p>
        </w:tc>
        <w:tc>
          <w:tcPr>
            <w:tcW w:w="4531" w:type="dxa"/>
          </w:tcPr>
          <w:p w14:paraId="1E6670BB" w14:textId="6F16CA35" w:rsidR="00895A13" w:rsidRDefault="00833E38" w:rsidP="00DC3669">
            <w:r>
              <w:t>2</w:t>
            </w:r>
            <w:r w:rsidR="00D57396">
              <w:t>7</w:t>
            </w:r>
          </w:p>
        </w:tc>
      </w:tr>
      <w:tr w:rsidR="00895A13" w14:paraId="43E06631" w14:textId="77777777" w:rsidTr="00DC3669">
        <w:tc>
          <w:tcPr>
            <w:tcW w:w="4531" w:type="dxa"/>
          </w:tcPr>
          <w:p w14:paraId="181BFD89" w14:textId="33D73A05" w:rsidR="00895A13" w:rsidRDefault="00895A13" w:rsidP="00DC3669">
            <w:r>
              <w:t xml:space="preserve">S jiným </w:t>
            </w:r>
            <w:r w:rsidR="00AE7F69">
              <w:t xml:space="preserve">zdravotním </w:t>
            </w:r>
            <w:r>
              <w:t>znevýhodněním</w:t>
            </w:r>
          </w:p>
        </w:tc>
        <w:tc>
          <w:tcPr>
            <w:tcW w:w="4531" w:type="dxa"/>
          </w:tcPr>
          <w:p w14:paraId="04DA4046" w14:textId="621C8FB7" w:rsidR="00895A13" w:rsidRDefault="00110BD1" w:rsidP="00DC3669">
            <w:r>
              <w:t>5</w:t>
            </w:r>
          </w:p>
        </w:tc>
      </w:tr>
      <w:tr w:rsidR="00110BD1" w14:paraId="196EBC1C" w14:textId="77777777" w:rsidTr="00DC3669">
        <w:tc>
          <w:tcPr>
            <w:tcW w:w="4531" w:type="dxa"/>
          </w:tcPr>
          <w:p w14:paraId="6EF57B32" w14:textId="3D0CDB86" w:rsidR="00110BD1" w:rsidRDefault="00110BD1" w:rsidP="00DC3669">
            <w:r>
              <w:t>S odlišnými kulturními a životními podmínkami</w:t>
            </w:r>
          </w:p>
        </w:tc>
        <w:tc>
          <w:tcPr>
            <w:tcW w:w="4531" w:type="dxa"/>
          </w:tcPr>
          <w:p w14:paraId="5A841D8E" w14:textId="314E725B" w:rsidR="00110BD1" w:rsidRDefault="00110BD1" w:rsidP="00DC3669">
            <w:r>
              <w:t>4</w:t>
            </w:r>
          </w:p>
        </w:tc>
      </w:tr>
      <w:tr w:rsidR="00895A13" w14:paraId="195BE323" w14:textId="77777777" w:rsidTr="00DC3669">
        <w:tc>
          <w:tcPr>
            <w:tcW w:w="4531" w:type="dxa"/>
          </w:tcPr>
          <w:p w14:paraId="12BD3873" w14:textId="77777777" w:rsidR="00895A13" w:rsidRDefault="00895A13" w:rsidP="00DC3669">
            <w:r>
              <w:t xml:space="preserve">Celkem </w:t>
            </w:r>
          </w:p>
        </w:tc>
        <w:tc>
          <w:tcPr>
            <w:tcW w:w="4531" w:type="dxa"/>
          </w:tcPr>
          <w:p w14:paraId="002B54AB" w14:textId="37DC8BB3" w:rsidR="00895A13" w:rsidRDefault="0083342F" w:rsidP="00DC3669">
            <w:r>
              <w:t>37 (</w:t>
            </w:r>
            <w:r w:rsidR="009B3F80">
              <w:t xml:space="preserve">+ </w:t>
            </w:r>
            <w:r>
              <w:t>3</w:t>
            </w:r>
            <w:r w:rsidR="009B3F80">
              <w:t xml:space="preserve"> žáci s vyšetřením bez nálezu)</w:t>
            </w:r>
          </w:p>
        </w:tc>
      </w:tr>
    </w:tbl>
    <w:p w14:paraId="75258656" w14:textId="77777777" w:rsidR="00895A13" w:rsidRDefault="00895A13" w:rsidP="00895A13"/>
    <w:p w14:paraId="3B9F8A88" w14:textId="77777777" w:rsidR="00895A13" w:rsidRDefault="00895A13" w:rsidP="00895A13">
      <w:r>
        <w:t>Seznam pracovišť: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276"/>
        <w:gridCol w:w="1270"/>
      </w:tblGrid>
      <w:tr w:rsidR="00895A13" w14:paraId="53BFA0EB" w14:textId="77777777" w:rsidTr="00DC3669">
        <w:tc>
          <w:tcPr>
            <w:tcW w:w="2689" w:type="dxa"/>
          </w:tcPr>
          <w:p w14:paraId="72926808" w14:textId="77777777" w:rsidR="00895A13" w:rsidRDefault="00895A13" w:rsidP="00DC3669"/>
        </w:tc>
        <w:tc>
          <w:tcPr>
            <w:tcW w:w="3827" w:type="dxa"/>
          </w:tcPr>
          <w:p w14:paraId="75ADF8EF" w14:textId="77777777" w:rsidR="00895A13" w:rsidRDefault="00895A13" w:rsidP="00DC3669">
            <w:r>
              <w:t>Adresa</w:t>
            </w:r>
          </w:p>
        </w:tc>
        <w:tc>
          <w:tcPr>
            <w:tcW w:w="1276" w:type="dxa"/>
          </w:tcPr>
          <w:p w14:paraId="2E33D6BF" w14:textId="77777777" w:rsidR="00895A13" w:rsidRDefault="00895A13" w:rsidP="00DC3669">
            <w:r>
              <w:t>Počet tříd</w:t>
            </w:r>
          </w:p>
        </w:tc>
        <w:tc>
          <w:tcPr>
            <w:tcW w:w="1270" w:type="dxa"/>
          </w:tcPr>
          <w:p w14:paraId="15C222D9" w14:textId="77777777" w:rsidR="00895A13" w:rsidRDefault="00895A13" w:rsidP="00DC3669">
            <w:r>
              <w:t xml:space="preserve">Počet žáků </w:t>
            </w:r>
          </w:p>
        </w:tc>
      </w:tr>
      <w:tr w:rsidR="00895A13" w14:paraId="3BBF630C" w14:textId="77777777" w:rsidTr="00DC3669">
        <w:tc>
          <w:tcPr>
            <w:tcW w:w="2689" w:type="dxa"/>
          </w:tcPr>
          <w:p w14:paraId="798D3926" w14:textId="77777777" w:rsidR="00895A13" w:rsidRDefault="00895A13" w:rsidP="00DC3669">
            <w:r>
              <w:t>Hlavní budova, ředitelství</w:t>
            </w:r>
          </w:p>
        </w:tc>
        <w:tc>
          <w:tcPr>
            <w:tcW w:w="3827" w:type="dxa"/>
          </w:tcPr>
          <w:p w14:paraId="39D66895" w14:textId="77777777" w:rsidR="00895A13" w:rsidRDefault="00895A13" w:rsidP="00DC3669">
            <w:r>
              <w:t>Školní 249, Merklín</w:t>
            </w:r>
          </w:p>
        </w:tc>
        <w:tc>
          <w:tcPr>
            <w:tcW w:w="1276" w:type="dxa"/>
          </w:tcPr>
          <w:p w14:paraId="7176E6AE" w14:textId="77777777" w:rsidR="00895A13" w:rsidRDefault="00895A13" w:rsidP="00DC3669">
            <w:r>
              <w:t>5</w:t>
            </w:r>
          </w:p>
        </w:tc>
        <w:tc>
          <w:tcPr>
            <w:tcW w:w="1270" w:type="dxa"/>
          </w:tcPr>
          <w:p w14:paraId="797C9725" w14:textId="5B125683" w:rsidR="00895A13" w:rsidRDefault="002F25AF" w:rsidP="00DC3669">
            <w:r>
              <w:t>108</w:t>
            </w:r>
          </w:p>
        </w:tc>
      </w:tr>
      <w:tr w:rsidR="00895A13" w14:paraId="5989739E" w14:textId="77777777" w:rsidTr="00DC3669">
        <w:tc>
          <w:tcPr>
            <w:tcW w:w="2689" w:type="dxa"/>
          </w:tcPr>
          <w:p w14:paraId="38479FE6" w14:textId="77777777" w:rsidR="00895A13" w:rsidRDefault="00895A13" w:rsidP="00DC3669">
            <w:r>
              <w:t>Odloučené pracoviště</w:t>
            </w:r>
          </w:p>
        </w:tc>
        <w:tc>
          <w:tcPr>
            <w:tcW w:w="3827" w:type="dxa"/>
          </w:tcPr>
          <w:p w14:paraId="2ECDFA8B" w14:textId="77777777" w:rsidR="00895A13" w:rsidRDefault="00895A13" w:rsidP="00DC3669">
            <w:r>
              <w:t>Kostelní 11, Merklín</w:t>
            </w:r>
          </w:p>
        </w:tc>
        <w:tc>
          <w:tcPr>
            <w:tcW w:w="1276" w:type="dxa"/>
          </w:tcPr>
          <w:p w14:paraId="2F1184FB" w14:textId="77777777" w:rsidR="00895A13" w:rsidRDefault="00895A13" w:rsidP="00DC3669">
            <w:r>
              <w:t>4</w:t>
            </w:r>
          </w:p>
        </w:tc>
        <w:tc>
          <w:tcPr>
            <w:tcW w:w="1270" w:type="dxa"/>
          </w:tcPr>
          <w:p w14:paraId="4E276CE5" w14:textId="58C2F6AE" w:rsidR="00895A13" w:rsidRDefault="00B3101E" w:rsidP="00DC3669">
            <w:r>
              <w:t>68</w:t>
            </w:r>
          </w:p>
        </w:tc>
      </w:tr>
      <w:tr w:rsidR="00895A13" w14:paraId="3A6A91F8" w14:textId="77777777" w:rsidTr="00DC3669">
        <w:tc>
          <w:tcPr>
            <w:tcW w:w="2689" w:type="dxa"/>
          </w:tcPr>
          <w:p w14:paraId="092559DB" w14:textId="77777777" w:rsidR="00895A13" w:rsidRDefault="00895A13" w:rsidP="00DC3669"/>
        </w:tc>
        <w:tc>
          <w:tcPr>
            <w:tcW w:w="3827" w:type="dxa"/>
          </w:tcPr>
          <w:p w14:paraId="78F4D7C9" w14:textId="77777777" w:rsidR="00895A13" w:rsidRDefault="00895A13" w:rsidP="00DC3669">
            <w:r>
              <w:t>Kostelní 181, Merklín</w:t>
            </w:r>
          </w:p>
          <w:p w14:paraId="640720D2" w14:textId="77777777" w:rsidR="00895A13" w:rsidRDefault="00895A13" w:rsidP="00DC3669">
            <w:r>
              <w:t>Kostelní 181, Merklín - ŠD</w:t>
            </w:r>
          </w:p>
          <w:p w14:paraId="0082FA39" w14:textId="77777777" w:rsidR="00895A13" w:rsidRDefault="00895A13" w:rsidP="00DC3669">
            <w:r>
              <w:t>Kostelní 11, Merklín – ŠD</w:t>
            </w:r>
          </w:p>
          <w:p w14:paraId="3BC61FB2" w14:textId="77777777" w:rsidR="00895A13" w:rsidRDefault="00895A13" w:rsidP="00DC3669">
            <w:r>
              <w:t>Školní 320, Merklín – školní jídelna</w:t>
            </w:r>
          </w:p>
        </w:tc>
        <w:tc>
          <w:tcPr>
            <w:tcW w:w="1276" w:type="dxa"/>
          </w:tcPr>
          <w:p w14:paraId="3ABAB1FA" w14:textId="77777777" w:rsidR="00895A13" w:rsidRDefault="00895A13" w:rsidP="00DC3669">
            <w:r>
              <w:t>2</w:t>
            </w:r>
          </w:p>
          <w:p w14:paraId="274A9F9C" w14:textId="77777777" w:rsidR="00895A13" w:rsidRDefault="00895A13" w:rsidP="00DC3669">
            <w:r>
              <w:t>1</w:t>
            </w:r>
          </w:p>
          <w:p w14:paraId="74D9EAB3" w14:textId="77777777" w:rsidR="00895A13" w:rsidRDefault="00895A13" w:rsidP="00DC3669">
            <w:r>
              <w:t>1</w:t>
            </w:r>
          </w:p>
        </w:tc>
        <w:tc>
          <w:tcPr>
            <w:tcW w:w="1270" w:type="dxa"/>
          </w:tcPr>
          <w:p w14:paraId="670DDCB8" w14:textId="42629653" w:rsidR="00895A13" w:rsidRDefault="00D7325D" w:rsidP="00DC3669">
            <w:r>
              <w:t>45</w:t>
            </w:r>
          </w:p>
          <w:p w14:paraId="19D97D40" w14:textId="3C7D6A1C" w:rsidR="00895A13" w:rsidRDefault="00421601" w:rsidP="00DC3669">
            <w:r>
              <w:t>30</w:t>
            </w:r>
          </w:p>
          <w:p w14:paraId="47A6C423" w14:textId="29569933" w:rsidR="00895A13" w:rsidRDefault="00D7325D" w:rsidP="00DC3669">
            <w:r>
              <w:t>3</w:t>
            </w:r>
            <w:r w:rsidR="00421601">
              <w:t>1</w:t>
            </w:r>
          </w:p>
          <w:p w14:paraId="63BF3BEB" w14:textId="4FD0127F" w:rsidR="00895A13" w:rsidRDefault="00421601" w:rsidP="00DC3669">
            <w:r>
              <w:t>159</w:t>
            </w:r>
          </w:p>
        </w:tc>
      </w:tr>
    </w:tbl>
    <w:p w14:paraId="256EAAA4" w14:textId="77777777" w:rsidR="00895A13" w:rsidRDefault="00895A13" w:rsidP="00895A13"/>
    <w:p w14:paraId="21951D5D" w14:textId="77777777" w:rsidR="00895A13" w:rsidRDefault="00895A13" w:rsidP="00895A13">
      <w:r>
        <w:t>Součásti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996"/>
        <w:gridCol w:w="1270"/>
      </w:tblGrid>
      <w:tr w:rsidR="00895A13" w14:paraId="20401E83" w14:textId="77777777" w:rsidTr="00DC3669">
        <w:tc>
          <w:tcPr>
            <w:tcW w:w="1132" w:type="dxa"/>
          </w:tcPr>
          <w:p w14:paraId="70942CB5" w14:textId="77777777" w:rsidR="00895A13" w:rsidRDefault="00895A13" w:rsidP="00DC3669">
            <w:r>
              <w:t xml:space="preserve">Název součásti </w:t>
            </w:r>
          </w:p>
        </w:tc>
        <w:tc>
          <w:tcPr>
            <w:tcW w:w="2265" w:type="dxa"/>
            <w:gridSpan w:val="2"/>
          </w:tcPr>
          <w:p w14:paraId="7F84173B" w14:textId="77777777" w:rsidR="00895A13" w:rsidRDefault="00895A13" w:rsidP="00DC3669">
            <w:r>
              <w:t xml:space="preserve">Kapacita </w:t>
            </w:r>
          </w:p>
        </w:tc>
        <w:tc>
          <w:tcPr>
            <w:tcW w:w="2266" w:type="dxa"/>
            <w:gridSpan w:val="2"/>
          </w:tcPr>
          <w:p w14:paraId="097C3FD4" w14:textId="77777777" w:rsidR="00895A13" w:rsidRDefault="00895A13" w:rsidP="00DC3669">
            <w:r>
              <w:t>Počet žáků</w:t>
            </w:r>
          </w:p>
        </w:tc>
        <w:tc>
          <w:tcPr>
            <w:tcW w:w="2129" w:type="dxa"/>
            <w:gridSpan w:val="2"/>
          </w:tcPr>
          <w:p w14:paraId="7EA95232" w14:textId="77777777" w:rsidR="00895A13" w:rsidRDefault="00895A13" w:rsidP="00DC3669">
            <w:r>
              <w:t>Počet tříd, oddělení</w:t>
            </w:r>
          </w:p>
        </w:tc>
        <w:tc>
          <w:tcPr>
            <w:tcW w:w="1270" w:type="dxa"/>
          </w:tcPr>
          <w:p w14:paraId="40C3527B" w14:textId="77777777" w:rsidR="00895A13" w:rsidRDefault="00895A13" w:rsidP="00DC3669">
            <w:r>
              <w:t>Počet PP</w:t>
            </w:r>
          </w:p>
        </w:tc>
      </w:tr>
      <w:tr w:rsidR="00895A13" w14:paraId="6808BC2B" w14:textId="77777777" w:rsidTr="00DC3669">
        <w:tc>
          <w:tcPr>
            <w:tcW w:w="1132" w:type="dxa"/>
          </w:tcPr>
          <w:p w14:paraId="56DF5BA9" w14:textId="77777777" w:rsidR="00895A13" w:rsidRDefault="00895A13" w:rsidP="00DC3669"/>
        </w:tc>
        <w:tc>
          <w:tcPr>
            <w:tcW w:w="1132" w:type="dxa"/>
          </w:tcPr>
          <w:p w14:paraId="51CC3497" w14:textId="0175C6B7" w:rsidR="00895A13" w:rsidRDefault="00895A13" w:rsidP="00DC3669">
            <w:r>
              <w:t>2</w:t>
            </w:r>
            <w:r w:rsidR="00F535B3">
              <w:t>2</w:t>
            </w:r>
            <w:r>
              <w:t>/2</w:t>
            </w:r>
            <w:r w:rsidR="00F535B3">
              <w:t>3</w:t>
            </w:r>
          </w:p>
        </w:tc>
        <w:tc>
          <w:tcPr>
            <w:tcW w:w="1133" w:type="dxa"/>
          </w:tcPr>
          <w:p w14:paraId="220A68A9" w14:textId="27C9D15F" w:rsidR="00895A13" w:rsidRDefault="00895A13" w:rsidP="00DC3669">
            <w:r>
              <w:t>2</w:t>
            </w:r>
            <w:r w:rsidR="00F535B3">
              <w:t>3</w:t>
            </w:r>
            <w:r>
              <w:t>/2</w:t>
            </w:r>
            <w:r w:rsidR="00F535B3">
              <w:t>4</w:t>
            </w:r>
          </w:p>
        </w:tc>
        <w:tc>
          <w:tcPr>
            <w:tcW w:w="1133" w:type="dxa"/>
          </w:tcPr>
          <w:p w14:paraId="045DF324" w14:textId="0F945EB8" w:rsidR="00895A13" w:rsidRDefault="00895A13" w:rsidP="00DC3669">
            <w:r>
              <w:t>2</w:t>
            </w:r>
            <w:r w:rsidR="00F535B3">
              <w:t>2</w:t>
            </w:r>
            <w:r>
              <w:t>/2</w:t>
            </w:r>
            <w:r w:rsidR="00F535B3">
              <w:t>3</w:t>
            </w:r>
          </w:p>
        </w:tc>
        <w:tc>
          <w:tcPr>
            <w:tcW w:w="1133" w:type="dxa"/>
          </w:tcPr>
          <w:p w14:paraId="23455418" w14:textId="0C491444" w:rsidR="00895A13" w:rsidRDefault="00895A13" w:rsidP="00DC3669">
            <w:r>
              <w:t>2</w:t>
            </w:r>
            <w:r w:rsidR="00765F9F">
              <w:t>3</w:t>
            </w:r>
            <w:r>
              <w:t>/2</w:t>
            </w:r>
            <w:r w:rsidR="00765F9F">
              <w:t>4</w:t>
            </w:r>
          </w:p>
        </w:tc>
        <w:tc>
          <w:tcPr>
            <w:tcW w:w="1133" w:type="dxa"/>
          </w:tcPr>
          <w:p w14:paraId="35B7D00C" w14:textId="3E6832BA" w:rsidR="00895A13" w:rsidRDefault="00895A13" w:rsidP="00DC3669">
            <w:r>
              <w:t>2</w:t>
            </w:r>
            <w:r w:rsidR="004C5AB5">
              <w:t>2</w:t>
            </w:r>
            <w:r>
              <w:t>/2</w:t>
            </w:r>
            <w:r w:rsidR="004C5AB5">
              <w:t>3</w:t>
            </w:r>
          </w:p>
        </w:tc>
        <w:tc>
          <w:tcPr>
            <w:tcW w:w="996" w:type="dxa"/>
          </w:tcPr>
          <w:p w14:paraId="67B52018" w14:textId="0AC14415" w:rsidR="00895A13" w:rsidRDefault="00895A13" w:rsidP="00DC3669">
            <w:r>
              <w:t>2</w:t>
            </w:r>
            <w:r w:rsidR="004C5AB5">
              <w:t>3</w:t>
            </w:r>
            <w:r>
              <w:t>/2</w:t>
            </w:r>
            <w:r w:rsidR="004C5AB5">
              <w:t>4</w:t>
            </w:r>
          </w:p>
        </w:tc>
        <w:tc>
          <w:tcPr>
            <w:tcW w:w="1270" w:type="dxa"/>
          </w:tcPr>
          <w:p w14:paraId="2A9D1A5A" w14:textId="77777777" w:rsidR="00895A13" w:rsidRDefault="00895A13" w:rsidP="00DC3669"/>
        </w:tc>
      </w:tr>
      <w:tr w:rsidR="00895A13" w14:paraId="417A36E5" w14:textId="77777777" w:rsidTr="00DC3669">
        <w:tc>
          <w:tcPr>
            <w:tcW w:w="1132" w:type="dxa"/>
          </w:tcPr>
          <w:p w14:paraId="3227B6C8" w14:textId="77777777" w:rsidR="00895A13" w:rsidRDefault="00895A13" w:rsidP="00DC3669"/>
        </w:tc>
        <w:tc>
          <w:tcPr>
            <w:tcW w:w="1132" w:type="dxa"/>
          </w:tcPr>
          <w:p w14:paraId="389BE57B" w14:textId="77777777" w:rsidR="00895A13" w:rsidRDefault="00895A13" w:rsidP="00DC3669"/>
        </w:tc>
        <w:tc>
          <w:tcPr>
            <w:tcW w:w="1133" w:type="dxa"/>
          </w:tcPr>
          <w:p w14:paraId="4FBF7CD2" w14:textId="77777777" w:rsidR="00895A13" w:rsidRDefault="00895A13" w:rsidP="00DC3669"/>
        </w:tc>
        <w:tc>
          <w:tcPr>
            <w:tcW w:w="1133" w:type="dxa"/>
          </w:tcPr>
          <w:p w14:paraId="002455AA" w14:textId="77777777" w:rsidR="00895A13" w:rsidRDefault="00895A13" w:rsidP="00DC3669"/>
        </w:tc>
        <w:tc>
          <w:tcPr>
            <w:tcW w:w="1133" w:type="dxa"/>
          </w:tcPr>
          <w:p w14:paraId="0CF71847" w14:textId="77777777" w:rsidR="00895A13" w:rsidRDefault="00895A13" w:rsidP="00DC3669"/>
        </w:tc>
        <w:tc>
          <w:tcPr>
            <w:tcW w:w="1133" w:type="dxa"/>
          </w:tcPr>
          <w:p w14:paraId="7E6B1423" w14:textId="77777777" w:rsidR="00895A13" w:rsidRDefault="00895A13" w:rsidP="00DC3669"/>
        </w:tc>
        <w:tc>
          <w:tcPr>
            <w:tcW w:w="996" w:type="dxa"/>
          </w:tcPr>
          <w:p w14:paraId="6CF081B5" w14:textId="77777777" w:rsidR="00895A13" w:rsidRDefault="00895A13" w:rsidP="00DC3669"/>
        </w:tc>
        <w:tc>
          <w:tcPr>
            <w:tcW w:w="1270" w:type="dxa"/>
          </w:tcPr>
          <w:p w14:paraId="61ACE92C" w14:textId="77777777" w:rsidR="00895A13" w:rsidRDefault="00895A13" w:rsidP="00DC3669"/>
        </w:tc>
      </w:tr>
      <w:tr w:rsidR="00895A13" w14:paraId="2C139D2E" w14:textId="77777777" w:rsidTr="00DC3669">
        <w:tc>
          <w:tcPr>
            <w:tcW w:w="1132" w:type="dxa"/>
          </w:tcPr>
          <w:p w14:paraId="0898B6FA" w14:textId="77777777" w:rsidR="00895A13" w:rsidRDefault="00895A13" w:rsidP="00DC3669">
            <w:r>
              <w:t>ZŠ</w:t>
            </w:r>
          </w:p>
        </w:tc>
        <w:tc>
          <w:tcPr>
            <w:tcW w:w="1132" w:type="dxa"/>
          </w:tcPr>
          <w:p w14:paraId="65B048BE" w14:textId="77777777" w:rsidR="00895A13" w:rsidRDefault="00895A13" w:rsidP="00DC3669">
            <w:r>
              <w:t>250</w:t>
            </w:r>
          </w:p>
        </w:tc>
        <w:tc>
          <w:tcPr>
            <w:tcW w:w="1133" w:type="dxa"/>
          </w:tcPr>
          <w:p w14:paraId="36E39C82" w14:textId="77777777" w:rsidR="00895A13" w:rsidRDefault="00895A13" w:rsidP="00DC3669">
            <w:r>
              <w:t>250</w:t>
            </w:r>
          </w:p>
        </w:tc>
        <w:tc>
          <w:tcPr>
            <w:tcW w:w="1133" w:type="dxa"/>
          </w:tcPr>
          <w:p w14:paraId="54F7E7E4" w14:textId="5D1BB3C4" w:rsidR="00895A13" w:rsidRDefault="00895A13" w:rsidP="00DC3669">
            <w:r>
              <w:t>23</w:t>
            </w:r>
            <w:r w:rsidR="00F535B3">
              <w:t>9</w:t>
            </w:r>
          </w:p>
        </w:tc>
        <w:tc>
          <w:tcPr>
            <w:tcW w:w="1133" w:type="dxa"/>
          </w:tcPr>
          <w:p w14:paraId="4587E64D" w14:textId="1999C6C9" w:rsidR="00895A13" w:rsidRDefault="00895A13" w:rsidP="00DC3669">
            <w:r>
              <w:t>2</w:t>
            </w:r>
            <w:r w:rsidR="00765F9F">
              <w:t>21</w:t>
            </w:r>
          </w:p>
        </w:tc>
        <w:tc>
          <w:tcPr>
            <w:tcW w:w="1133" w:type="dxa"/>
          </w:tcPr>
          <w:p w14:paraId="099AF4F6" w14:textId="77777777" w:rsidR="00895A13" w:rsidRDefault="00895A13" w:rsidP="00DC3669">
            <w:r>
              <w:t>11</w:t>
            </w:r>
          </w:p>
        </w:tc>
        <w:tc>
          <w:tcPr>
            <w:tcW w:w="996" w:type="dxa"/>
          </w:tcPr>
          <w:p w14:paraId="18B444CE" w14:textId="77777777" w:rsidR="00895A13" w:rsidRDefault="00895A13" w:rsidP="00DC3669">
            <w:r>
              <w:t>11</w:t>
            </w:r>
          </w:p>
        </w:tc>
        <w:tc>
          <w:tcPr>
            <w:tcW w:w="1270" w:type="dxa"/>
          </w:tcPr>
          <w:p w14:paraId="56C05898" w14:textId="350902A6" w:rsidR="00895A13" w:rsidRDefault="00895A13" w:rsidP="00DC3669">
            <w:r>
              <w:t>1</w:t>
            </w:r>
            <w:r w:rsidR="002B18CE">
              <w:t>8</w:t>
            </w:r>
            <w:r>
              <w:t xml:space="preserve"> + </w:t>
            </w:r>
            <w:r w:rsidR="004C5AB5">
              <w:t>8</w:t>
            </w:r>
            <w:r>
              <w:t xml:space="preserve"> AP</w:t>
            </w:r>
          </w:p>
        </w:tc>
      </w:tr>
      <w:tr w:rsidR="00895A13" w14:paraId="3241A13E" w14:textId="77777777" w:rsidTr="00DC3669">
        <w:tc>
          <w:tcPr>
            <w:tcW w:w="1132" w:type="dxa"/>
          </w:tcPr>
          <w:p w14:paraId="0781BF03" w14:textId="77777777" w:rsidR="00895A13" w:rsidRDefault="00895A13" w:rsidP="00DC3669"/>
        </w:tc>
        <w:tc>
          <w:tcPr>
            <w:tcW w:w="1132" w:type="dxa"/>
          </w:tcPr>
          <w:p w14:paraId="17898CA4" w14:textId="77777777" w:rsidR="00895A13" w:rsidRDefault="00895A13" w:rsidP="00DC3669"/>
        </w:tc>
        <w:tc>
          <w:tcPr>
            <w:tcW w:w="1133" w:type="dxa"/>
          </w:tcPr>
          <w:p w14:paraId="12E52C0C" w14:textId="77777777" w:rsidR="00895A13" w:rsidRDefault="00895A13" w:rsidP="00DC3669"/>
        </w:tc>
        <w:tc>
          <w:tcPr>
            <w:tcW w:w="1133" w:type="dxa"/>
          </w:tcPr>
          <w:p w14:paraId="7CD7923C" w14:textId="77777777" w:rsidR="00895A13" w:rsidRDefault="00895A13" w:rsidP="00DC3669"/>
        </w:tc>
        <w:tc>
          <w:tcPr>
            <w:tcW w:w="1133" w:type="dxa"/>
          </w:tcPr>
          <w:p w14:paraId="75120BBE" w14:textId="77777777" w:rsidR="00895A13" w:rsidRDefault="00895A13" w:rsidP="00DC3669"/>
        </w:tc>
        <w:tc>
          <w:tcPr>
            <w:tcW w:w="1133" w:type="dxa"/>
          </w:tcPr>
          <w:p w14:paraId="50597348" w14:textId="77777777" w:rsidR="00895A13" w:rsidRDefault="00895A13" w:rsidP="00DC3669"/>
        </w:tc>
        <w:tc>
          <w:tcPr>
            <w:tcW w:w="996" w:type="dxa"/>
          </w:tcPr>
          <w:p w14:paraId="12A8635B" w14:textId="77777777" w:rsidR="00895A13" w:rsidRDefault="00895A13" w:rsidP="00DC3669"/>
        </w:tc>
        <w:tc>
          <w:tcPr>
            <w:tcW w:w="1270" w:type="dxa"/>
          </w:tcPr>
          <w:p w14:paraId="60F85780" w14:textId="77777777" w:rsidR="00895A13" w:rsidRDefault="00895A13" w:rsidP="00DC3669"/>
        </w:tc>
      </w:tr>
      <w:tr w:rsidR="00895A13" w14:paraId="30BA3837" w14:textId="77777777" w:rsidTr="00DC3669">
        <w:tc>
          <w:tcPr>
            <w:tcW w:w="1132" w:type="dxa"/>
          </w:tcPr>
          <w:p w14:paraId="1AD395E7" w14:textId="77777777" w:rsidR="00895A13" w:rsidRDefault="00895A13" w:rsidP="00DC3669">
            <w:r>
              <w:t>ŠD</w:t>
            </w:r>
          </w:p>
        </w:tc>
        <w:tc>
          <w:tcPr>
            <w:tcW w:w="1132" w:type="dxa"/>
          </w:tcPr>
          <w:p w14:paraId="422A723E" w14:textId="77777777" w:rsidR="00895A13" w:rsidRDefault="00895A13" w:rsidP="00DC3669">
            <w:r>
              <w:t>75</w:t>
            </w:r>
          </w:p>
        </w:tc>
        <w:tc>
          <w:tcPr>
            <w:tcW w:w="1133" w:type="dxa"/>
          </w:tcPr>
          <w:p w14:paraId="716D9E9F" w14:textId="77777777" w:rsidR="00895A13" w:rsidRDefault="00895A13" w:rsidP="00DC3669">
            <w:r>
              <w:t>75</w:t>
            </w:r>
          </w:p>
        </w:tc>
        <w:tc>
          <w:tcPr>
            <w:tcW w:w="1133" w:type="dxa"/>
          </w:tcPr>
          <w:p w14:paraId="156B1B65" w14:textId="54FE1CC4" w:rsidR="00895A13" w:rsidRDefault="00765F9F" w:rsidP="00DC3669">
            <w:r>
              <w:t>62</w:t>
            </w:r>
          </w:p>
        </w:tc>
        <w:tc>
          <w:tcPr>
            <w:tcW w:w="1133" w:type="dxa"/>
          </w:tcPr>
          <w:p w14:paraId="4906BF3E" w14:textId="74D55D73" w:rsidR="00895A13" w:rsidRDefault="00765F9F" w:rsidP="00DC3669">
            <w:r>
              <w:t>59</w:t>
            </w:r>
          </w:p>
        </w:tc>
        <w:tc>
          <w:tcPr>
            <w:tcW w:w="1133" w:type="dxa"/>
          </w:tcPr>
          <w:p w14:paraId="22E3874A" w14:textId="77777777" w:rsidR="00895A13" w:rsidRDefault="00895A13" w:rsidP="00DC3669">
            <w:r>
              <w:t>2</w:t>
            </w:r>
          </w:p>
        </w:tc>
        <w:tc>
          <w:tcPr>
            <w:tcW w:w="996" w:type="dxa"/>
          </w:tcPr>
          <w:p w14:paraId="0DC9EC97" w14:textId="77777777" w:rsidR="00895A13" w:rsidRDefault="00895A13" w:rsidP="00DC3669">
            <w:r>
              <w:t>2</w:t>
            </w:r>
          </w:p>
        </w:tc>
        <w:tc>
          <w:tcPr>
            <w:tcW w:w="1270" w:type="dxa"/>
          </w:tcPr>
          <w:p w14:paraId="16861401" w14:textId="77777777" w:rsidR="00895A13" w:rsidRDefault="00895A13" w:rsidP="00DC3669">
            <w:r>
              <w:t>2</w:t>
            </w:r>
          </w:p>
        </w:tc>
      </w:tr>
    </w:tbl>
    <w:p w14:paraId="730B6540" w14:textId="77777777" w:rsidR="00895A13" w:rsidRDefault="00895A13" w:rsidP="00895A13"/>
    <w:p w14:paraId="17384F33" w14:textId="77777777" w:rsidR="00895A13" w:rsidRDefault="00895A13" w:rsidP="00895A13">
      <w:r>
        <w:t>Školní jídelna: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95A13" w14:paraId="5F189558" w14:textId="77777777" w:rsidTr="00DC3669">
        <w:tc>
          <w:tcPr>
            <w:tcW w:w="2265" w:type="dxa"/>
          </w:tcPr>
          <w:p w14:paraId="6643103F" w14:textId="77777777" w:rsidR="00895A13" w:rsidRDefault="00895A13" w:rsidP="00DC3669">
            <w:r>
              <w:t>Počet dětských strávníků</w:t>
            </w:r>
          </w:p>
        </w:tc>
        <w:tc>
          <w:tcPr>
            <w:tcW w:w="2265" w:type="dxa"/>
          </w:tcPr>
          <w:p w14:paraId="35D32DFC" w14:textId="77777777" w:rsidR="00895A13" w:rsidRDefault="00895A13" w:rsidP="00DC3669">
            <w:r>
              <w:t>Počet dospělých strávníků</w:t>
            </w:r>
          </w:p>
        </w:tc>
        <w:tc>
          <w:tcPr>
            <w:tcW w:w="2266" w:type="dxa"/>
          </w:tcPr>
          <w:p w14:paraId="0197E202" w14:textId="77777777" w:rsidR="00895A13" w:rsidRDefault="00895A13" w:rsidP="00DC3669">
            <w:r>
              <w:t>Celkový počet zaměstnanců</w:t>
            </w:r>
          </w:p>
        </w:tc>
        <w:tc>
          <w:tcPr>
            <w:tcW w:w="2266" w:type="dxa"/>
          </w:tcPr>
          <w:p w14:paraId="3AC628D0" w14:textId="77777777" w:rsidR="00895A13" w:rsidRDefault="00895A13" w:rsidP="00DC3669">
            <w:r>
              <w:t>Přepočtený počet zaměstnanců</w:t>
            </w:r>
          </w:p>
        </w:tc>
      </w:tr>
      <w:tr w:rsidR="00895A13" w14:paraId="2E55145D" w14:textId="77777777" w:rsidTr="00DC3669">
        <w:tc>
          <w:tcPr>
            <w:tcW w:w="2265" w:type="dxa"/>
          </w:tcPr>
          <w:p w14:paraId="4D2637D8" w14:textId="3E56B97B" w:rsidR="00895A13" w:rsidRDefault="007D7D7B" w:rsidP="00DC3669">
            <w:r>
              <w:t>225</w:t>
            </w:r>
            <w:r w:rsidR="00895A13">
              <w:t xml:space="preserve"> z toho 6</w:t>
            </w:r>
            <w:r w:rsidR="0033619B">
              <w:t>6</w:t>
            </w:r>
            <w:r w:rsidR="00895A13">
              <w:t xml:space="preserve"> MŠ</w:t>
            </w:r>
          </w:p>
        </w:tc>
        <w:tc>
          <w:tcPr>
            <w:tcW w:w="2265" w:type="dxa"/>
          </w:tcPr>
          <w:p w14:paraId="4E39425E" w14:textId="2413804C" w:rsidR="00895A13" w:rsidRDefault="00895A13" w:rsidP="00DC3669">
            <w:r>
              <w:t xml:space="preserve">ZŠ </w:t>
            </w:r>
            <w:r w:rsidR="00804432">
              <w:t>35</w:t>
            </w:r>
          </w:p>
          <w:p w14:paraId="05B3F561" w14:textId="353F41C5" w:rsidR="00895A13" w:rsidRDefault="00895A13" w:rsidP="00DC3669">
            <w:r>
              <w:t>MŠ 1</w:t>
            </w:r>
            <w:r w:rsidR="00804432">
              <w:t>3</w:t>
            </w:r>
          </w:p>
        </w:tc>
        <w:tc>
          <w:tcPr>
            <w:tcW w:w="2266" w:type="dxa"/>
          </w:tcPr>
          <w:p w14:paraId="63D94CEC" w14:textId="77777777" w:rsidR="00895A13" w:rsidRDefault="00895A13" w:rsidP="00DC3669">
            <w:r>
              <w:t>6</w:t>
            </w:r>
          </w:p>
        </w:tc>
        <w:tc>
          <w:tcPr>
            <w:tcW w:w="2266" w:type="dxa"/>
          </w:tcPr>
          <w:p w14:paraId="2268ECE7" w14:textId="77777777" w:rsidR="00895A13" w:rsidRDefault="00895A13" w:rsidP="00DC3669">
            <w:r>
              <w:t>4,8</w:t>
            </w:r>
          </w:p>
        </w:tc>
      </w:tr>
    </w:tbl>
    <w:p w14:paraId="10FB0157" w14:textId="77777777" w:rsidR="00895A13" w:rsidRDefault="00895A13" w:rsidP="00895A13"/>
    <w:p w14:paraId="086F1A03" w14:textId="77777777" w:rsidR="00895A13" w:rsidRDefault="00895A13" w:rsidP="00895A13">
      <w:r>
        <w:t>Materiálně technické zajištění školy:</w:t>
      </w:r>
    </w:p>
    <w:p w14:paraId="2945896F" w14:textId="77777777" w:rsidR="00895A13" w:rsidRDefault="00895A13" w:rsidP="00895A13">
      <w:r>
        <w:t>Jedná se o úplnou 11 třídní základní školu se 3 odloučenými pracovišti.</w:t>
      </w:r>
    </w:p>
    <w:p w14:paraId="6BB61E78" w14:textId="77777777" w:rsidR="00895A13" w:rsidRDefault="00895A13" w:rsidP="00895A13">
      <w:r>
        <w:t>Škola je umístěna ve 4 budovách.</w:t>
      </w:r>
    </w:p>
    <w:p w14:paraId="44BBD5CF" w14:textId="77777777" w:rsidR="00895A13" w:rsidRDefault="00895A13" w:rsidP="00895A13">
      <w:pPr>
        <w:jc w:val="both"/>
      </w:pPr>
      <w:r>
        <w:t>Školní 249 – 5 tříd 2. st., tělocvična, cvičná kuchyně, odborné pracovny – fyziky a chemie, informatiky, jazyková učebna, žákovská a učitelská knihovna, sborovna, ředitelna, kabinety odborných předmětů. Učebny jsou vybaveny interaktivní tabulí.</w:t>
      </w:r>
    </w:p>
    <w:p w14:paraId="7506358C" w14:textId="7D2EDAD8" w:rsidR="00895A13" w:rsidRDefault="00895A13" w:rsidP="00895A13">
      <w:pPr>
        <w:jc w:val="both"/>
      </w:pPr>
      <w:r>
        <w:lastRenderedPageBreak/>
        <w:t xml:space="preserve">Kostelní 11 – </w:t>
      </w:r>
      <w:r w:rsidR="0037026F">
        <w:t>4</w:t>
      </w:r>
      <w:r>
        <w:t xml:space="preserve"> tříd</w:t>
      </w:r>
      <w:r w:rsidR="0037026F">
        <w:t>y</w:t>
      </w:r>
      <w:r>
        <w:t xml:space="preserve"> 1. st., sborovna, školní družina, kabinety. Učebny jsou vybaveny interaktivní tabulí. Ve výuce jsou používány tablety.</w:t>
      </w:r>
    </w:p>
    <w:p w14:paraId="3FB2A58D" w14:textId="77777777" w:rsidR="000B2F4B" w:rsidRDefault="00764C68" w:rsidP="000B2F4B">
      <w:pPr>
        <w:jc w:val="both"/>
      </w:pPr>
      <w:r>
        <w:t xml:space="preserve">Kostelní 181 </w:t>
      </w:r>
      <w:r w:rsidR="0037026F">
        <w:t>–</w:t>
      </w:r>
      <w:r>
        <w:t xml:space="preserve"> </w:t>
      </w:r>
      <w:r w:rsidR="0037026F">
        <w:t>2 třídy 1. st., jedno oddělení ŠD</w:t>
      </w:r>
      <w:r w:rsidR="000B2F4B">
        <w:t>. Učebny jsou vybaveny interaktivní tabulí. Ve výuce jsou používány tablety.</w:t>
      </w:r>
    </w:p>
    <w:p w14:paraId="0A41236A" w14:textId="77777777" w:rsidR="00895A13" w:rsidRDefault="00895A13" w:rsidP="00895A13">
      <w:pPr>
        <w:jc w:val="both"/>
      </w:pPr>
      <w:r>
        <w:t>ŠD – obě oddělení jsou vybavené moderním školním nábytkem, 2. oddělení je umístěno v kmenové učebně 1. ročníku.</w:t>
      </w:r>
    </w:p>
    <w:p w14:paraId="7FF84E2E" w14:textId="16C6EDC1" w:rsidR="00895A13" w:rsidRDefault="00895A13" w:rsidP="00895A13">
      <w:pPr>
        <w:jc w:val="both"/>
      </w:pPr>
      <w:r>
        <w:t>Školní jídelna – je umístěna v areálu školy v budově MŠ. V jídelně jsou splněny příslušné vyhlášky.</w:t>
      </w:r>
    </w:p>
    <w:p w14:paraId="6109A922" w14:textId="77777777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Stav budov: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AA5F95" w14:textId="157A6C79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Školní 249 – technický stav relativně vyhovuje – do budoucna nutná oprava střechy.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Škola a školní areál je zabezpečen kamerovým systémem. Během letních prázdnin 202</w:t>
      </w:r>
      <w:r w:rsidR="00B53519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normaltextrun"/>
          <w:rFonts w:ascii="Calibri" w:hAnsi="Calibri" w:cs="Calibri"/>
          <w:sz w:val="22"/>
          <w:szCs w:val="22"/>
        </w:rPr>
        <w:t xml:space="preserve"> došlo k modernizaci </w:t>
      </w:r>
      <w:r w:rsidR="00B53519">
        <w:rPr>
          <w:rStyle w:val="normaltextrun"/>
          <w:rFonts w:ascii="Calibri" w:hAnsi="Calibri" w:cs="Calibri"/>
          <w:sz w:val="22"/>
          <w:szCs w:val="22"/>
        </w:rPr>
        <w:t>šaten</w:t>
      </w:r>
      <w:r w:rsidR="008507D0">
        <w:rPr>
          <w:rStyle w:val="normaltextrun"/>
          <w:rFonts w:ascii="Calibri" w:hAnsi="Calibri" w:cs="Calibri"/>
          <w:sz w:val="22"/>
          <w:szCs w:val="22"/>
        </w:rPr>
        <w:t>, výměně dveří v 1. patře</w:t>
      </w:r>
      <w:r>
        <w:rPr>
          <w:rStyle w:val="normaltextrun"/>
          <w:rFonts w:ascii="Calibri" w:hAnsi="Calibri" w:cs="Calibri"/>
          <w:sz w:val="22"/>
          <w:szCs w:val="22"/>
        </w:rPr>
        <w:t xml:space="preserve"> a </w:t>
      </w:r>
      <w:r w:rsidR="00596F9B">
        <w:rPr>
          <w:rStyle w:val="normaltextrun"/>
          <w:rFonts w:ascii="Calibri" w:hAnsi="Calibri" w:cs="Calibri"/>
          <w:sz w:val="22"/>
          <w:szCs w:val="22"/>
        </w:rPr>
        <w:t xml:space="preserve">k </w:t>
      </w:r>
      <w:r w:rsidR="008507D0">
        <w:rPr>
          <w:rStyle w:val="normaltextrun"/>
          <w:rFonts w:ascii="Calibri" w:hAnsi="Calibri" w:cs="Calibri"/>
          <w:sz w:val="22"/>
          <w:szCs w:val="22"/>
        </w:rPr>
        <w:t>drobným úpravám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0521B5FE" w14:textId="264B865B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Kostelní 11 </w:t>
      </w:r>
      <w:r w:rsidR="00596F9B">
        <w:rPr>
          <w:rStyle w:val="normaltextrun"/>
          <w:rFonts w:ascii="Calibri" w:hAnsi="Calibri" w:cs="Calibri"/>
          <w:sz w:val="22"/>
          <w:szCs w:val="22"/>
        </w:rPr>
        <w:t xml:space="preserve">+ 181 </w:t>
      </w:r>
      <w:r>
        <w:rPr>
          <w:rStyle w:val="normaltextrun"/>
          <w:rFonts w:ascii="Calibri" w:hAnsi="Calibri" w:cs="Calibri"/>
          <w:sz w:val="22"/>
          <w:szCs w:val="22"/>
        </w:rPr>
        <w:t>–</w:t>
      </w:r>
      <w:r w:rsidR="00596F9B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 prázdninách došlo k menším úpravám v podobě zednických prací a výmalby.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4F8319" w14:textId="35606A56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Školní zahrada – během školního roku došlo k úpravě vzhledu vybavení zahrady</w:t>
      </w:r>
      <w:r w:rsidR="0094089B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654E44" w14:textId="77777777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Tělocvična – malý rozměr neumožňuje prostorově náročné aktivity v hodinách TV.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786E08" w14:textId="77777777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Hřiště – víceúčelové, venkovní hřiště pro míčové sporty.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21EEF6" w14:textId="77777777" w:rsidR="00895A13" w:rsidRDefault="00895A13" w:rsidP="00895A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ED94D34" w14:textId="77777777" w:rsidR="00895A13" w:rsidRDefault="00895A13" w:rsidP="00895A13">
      <w:pPr>
        <w:jc w:val="both"/>
      </w:pPr>
      <w:r>
        <w:t>Odborné pracovny:</w:t>
      </w:r>
    </w:p>
    <w:p w14:paraId="417384DB" w14:textId="77777777" w:rsidR="00895A13" w:rsidRDefault="00895A13" w:rsidP="00895A13">
      <w:pPr>
        <w:jc w:val="both"/>
      </w:pPr>
      <w:r>
        <w:t>Fyziky a chemie – zmodernizována v roce 2018 z prostředků IROP.</w:t>
      </w:r>
    </w:p>
    <w:p w14:paraId="07BC8B8C" w14:textId="77777777" w:rsidR="00895A13" w:rsidRDefault="00895A13" w:rsidP="00895A13">
      <w:pPr>
        <w:jc w:val="both"/>
      </w:pPr>
      <w:r>
        <w:t>Informatiky – zmodernizována v roce 2011 z prostředků IROP.</w:t>
      </w:r>
    </w:p>
    <w:p w14:paraId="67421FFF" w14:textId="58AB93B3" w:rsidR="00895A13" w:rsidRDefault="00895A13" w:rsidP="00895A13">
      <w:pPr>
        <w:jc w:val="both"/>
      </w:pPr>
      <w:r>
        <w:t>Cvičná kuchyně – zmodernizována počátkem roku 2022 z prostředků IROP, v </w:t>
      </w:r>
      <w:r w:rsidR="004B7CE0">
        <w:t>loňském</w:t>
      </w:r>
      <w:r>
        <w:t xml:space="preserve"> školním roce dovybavena kuchyňským robotem a lednicí</w:t>
      </w:r>
      <w:r w:rsidR="004B7CE0">
        <w:t>, v letošním roce stolním grilem</w:t>
      </w:r>
      <w:r>
        <w:t>.</w:t>
      </w:r>
    </w:p>
    <w:p w14:paraId="6ED264EE" w14:textId="77777777" w:rsidR="00895A13" w:rsidRDefault="00895A13" w:rsidP="00895A13">
      <w:pPr>
        <w:jc w:val="both"/>
      </w:pPr>
      <w:r>
        <w:t>Učebny jsou vybaveny moderním, nastavitelným nábytkem, jsou dovybavovány dle potřeby.</w:t>
      </w:r>
    </w:p>
    <w:p w14:paraId="187702DD" w14:textId="77777777" w:rsidR="00895A13" w:rsidRDefault="00895A13" w:rsidP="00895A13">
      <w:pPr>
        <w:jc w:val="both"/>
      </w:pPr>
      <w:r>
        <w:t>Žákovská knihovna je pravidelně doplňována.</w:t>
      </w:r>
    </w:p>
    <w:p w14:paraId="57860C19" w14:textId="77777777" w:rsidR="00895A13" w:rsidRDefault="00895A13" w:rsidP="00895A13">
      <w:pPr>
        <w:pStyle w:val="Odstavecseseznamem"/>
        <w:numPr>
          <w:ilvl w:val="0"/>
          <w:numId w:val="1"/>
        </w:numPr>
        <w:jc w:val="both"/>
      </w:pPr>
      <w:r>
        <w:t>Přehled oborů vzdělání, které škola vyučuje v souladu se zápisem ve školském rejstříku</w:t>
      </w:r>
    </w:p>
    <w:p w14:paraId="4C8AFA2A" w14:textId="77777777" w:rsidR="00895A13" w:rsidRDefault="00895A13" w:rsidP="00895A13">
      <w:pPr>
        <w:jc w:val="both"/>
      </w:pPr>
      <w:r>
        <w:t>Poslední zařazení do rejstříku škol Rozhodnutí MŠMT č. j.8661/2007-21 ze dne 8. 6. 2007 s účinností od 1. 9. 2007. Rozhodnutí KÚ PK č. j. ŠMS/3335/14 ze dne 23. 4. 2014 s účinností od 1. 9. 2014 a Rozhodnutí MŠMT č. j. 28207/2017-1 ze dne 10. 10. 2017.</w:t>
      </w:r>
    </w:p>
    <w:p w14:paraId="0AAC0A5B" w14:textId="77777777" w:rsidR="00895A13" w:rsidRDefault="00895A13" w:rsidP="00895A13">
      <w:pPr>
        <w:jc w:val="both"/>
      </w:pPr>
      <w:r>
        <w:t>Vyučované obory: základní škola 79 – 01 - C</w:t>
      </w:r>
    </w:p>
    <w:p w14:paraId="05160A85" w14:textId="77777777" w:rsidR="00895A13" w:rsidRDefault="00895A13" w:rsidP="00895A13">
      <w:pPr>
        <w:jc w:val="both"/>
      </w:pPr>
      <w:r>
        <w:t>Vzdělávací program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5A13" w14:paraId="763C4EF0" w14:textId="77777777" w:rsidTr="00DC3669">
        <w:tc>
          <w:tcPr>
            <w:tcW w:w="4531" w:type="dxa"/>
          </w:tcPr>
          <w:p w14:paraId="399E5267" w14:textId="77777777" w:rsidR="00895A13" w:rsidRDefault="00895A13" w:rsidP="00DC3669">
            <w:pPr>
              <w:jc w:val="both"/>
            </w:pPr>
            <w:r>
              <w:t>Název vzdělávacího programu</w:t>
            </w:r>
          </w:p>
        </w:tc>
        <w:tc>
          <w:tcPr>
            <w:tcW w:w="4531" w:type="dxa"/>
          </w:tcPr>
          <w:p w14:paraId="09CC1B34" w14:textId="77777777" w:rsidR="00895A13" w:rsidRDefault="00895A13" w:rsidP="00DC3669">
            <w:pPr>
              <w:jc w:val="both"/>
            </w:pPr>
            <w:r>
              <w:t>V ročníku</w:t>
            </w:r>
          </w:p>
        </w:tc>
      </w:tr>
      <w:tr w:rsidR="00895A13" w14:paraId="338BA291" w14:textId="77777777" w:rsidTr="00DC3669">
        <w:tc>
          <w:tcPr>
            <w:tcW w:w="4531" w:type="dxa"/>
          </w:tcPr>
          <w:p w14:paraId="02AD3E1C" w14:textId="61951A1A" w:rsidR="00895A13" w:rsidRDefault="00895A13" w:rsidP="00DC3669">
            <w:pPr>
              <w:jc w:val="both"/>
            </w:pPr>
            <w:r>
              <w:t>ŠVP ZV Společně pro život</w:t>
            </w:r>
          </w:p>
        </w:tc>
        <w:tc>
          <w:tcPr>
            <w:tcW w:w="4531" w:type="dxa"/>
          </w:tcPr>
          <w:p w14:paraId="4B346175" w14:textId="77777777" w:rsidR="00895A13" w:rsidRDefault="00895A13" w:rsidP="00DC3669">
            <w:pPr>
              <w:jc w:val="both"/>
            </w:pPr>
            <w:r>
              <w:t>1. – 9.</w:t>
            </w:r>
          </w:p>
        </w:tc>
      </w:tr>
    </w:tbl>
    <w:p w14:paraId="0EE87616" w14:textId="77777777" w:rsidR="00895A13" w:rsidRDefault="00895A13" w:rsidP="00895A13">
      <w:pPr>
        <w:jc w:val="both"/>
      </w:pPr>
    </w:p>
    <w:p w14:paraId="76B48A92" w14:textId="77777777" w:rsidR="00701830" w:rsidRDefault="00701830" w:rsidP="00701830">
      <w:pPr>
        <w:pStyle w:val="Odstavecseseznamem"/>
        <w:numPr>
          <w:ilvl w:val="0"/>
          <w:numId w:val="1"/>
        </w:numPr>
        <w:jc w:val="both"/>
      </w:pPr>
      <w:r>
        <w:t>Rámcový popis personálního zabezpečení činnosti školy</w:t>
      </w:r>
    </w:p>
    <w:p w14:paraId="17D5B2C1" w14:textId="77777777" w:rsidR="00701830" w:rsidRDefault="00701830" w:rsidP="00701830">
      <w:pPr>
        <w:jc w:val="both"/>
      </w:pPr>
      <w:r>
        <w:t>Přehled o zaměstnancích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830" w14:paraId="4B799411" w14:textId="77777777" w:rsidTr="00DC3669">
        <w:tc>
          <w:tcPr>
            <w:tcW w:w="4531" w:type="dxa"/>
          </w:tcPr>
          <w:p w14:paraId="7C3765FC" w14:textId="77777777" w:rsidR="00701830" w:rsidRDefault="00701830" w:rsidP="00DC3669">
            <w:pPr>
              <w:jc w:val="both"/>
            </w:pPr>
            <w:r>
              <w:t>Počet pracovníků</w:t>
            </w:r>
          </w:p>
        </w:tc>
        <w:tc>
          <w:tcPr>
            <w:tcW w:w="4531" w:type="dxa"/>
          </w:tcPr>
          <w:p w14:paraId="74506683" w14:textId="77777777" w:rsidR="00701830" w:rsidRDefault="00701830" w:rsidP="00DC3669">
            <w:pPr>
              <w:jc w:val="both"/>
            </w:pPr>
            <w:r>
              <w:t>Počet pedagogických pracovníků</w:t>
            </w:r>
          </w:p>
        </w:tc>
      </w:tr>
      <w:tr w:rsidR="00701830" w14:paraId="732FC16E" w14:textId="77777777" w:rsidTr="00DC3669">
        <w:tc>
          <w:tcPr>
            <w:tcW w:w="4531" w:type="dxa"/>
          </w:tcPr>
          <w:p w14:paraId="12324059" w14:textId="0938B5C6" w:rsidR="00701830" w:rsidRDefault="00701830" w:rsidP="00DC3669">
            <w:pPr>
              <w:jc w:val="both"/>
            </w:pPr>
            <w:r>
              <w:t>3</w:t>
            </w:r>
            <w:r w:rsidR="0028377D">
              <w:t>4</w:t>
            </w:r>
          </w:p>
        </w:tc>
        <w:tc>
          <w:tcPr>
            <w:tcW w:w="4531" w:type="dxa"/>
          </w:tcPr>
          <w:p w14:paraId="2CDB4696" w14:textId="1F808F19" w:rsidR="00701830" w:rsidRDefault="00701830" w:rsidP="00DC3669">
            <w:pPr>
              <w:jc w:val="both"/>
            </w:pPr>
            <w:r>
              <w:t>2</w:t>
            </w:r>
            <w:r w:rsidR="00873B5C">
              <w:t>4</w:t>
            </w:r>
            <w:r>
              <w:t xml:space="preserve"> (včetně AP)</w:t>
            </w:r>
          </w:p>
        </w:tc>
      </w:tr>
      <w:tr w:rsidR="00701830" w14:paraId="666F6C91" w14:textId="77777777" w:rsidTr="00DC3669">
        <w:tc>
          <w:tcPr>
            <w:tcW w:w="4531" w:type="dxa"/>
          </w:tcPr>
          <w:p w14:paraId="0A1C8A1B" w14:textId="723B6AFE" w:rsidR="00701830" w:rsidRDefault="00701830" w:rsidP="00DC3669">
            <w:pPr>
              <w:jc w:val="both"/>
            </w:pPr>
            <w:r>
              <w:t>3</w:t>
            </w:r>
            <w:r w:rsidR="0028377D">
              <w:t>1</w:t>
            </w:r>
            <w:r>
              <w:t>,</w:t>
            </w:r>
            <w:r w:rsidR="0028377D">
              <w:t>28</w:t>
            </w:r>
            <w:r>
              <w:t xml:space="preserve"> (přepočet úvazků)</w:t>
            </w:r>
          </w:p>
        </w:tc>
        <w:tc>
          <w:tcPr>
            <w:tcW w:w="4531" w:type="dxa"/>
          </w:tcPr>
          <w:p w14:paraId="03EAEC14" w14:textId="4F727ECC" w:rsidR="00701830" w:rsidRDefault="00701830" w:rsidP="00DC3669">
            <w:pPr>
              <w:jc w:val="both"/>
            </w:pPr>
            <w:r>
              <w:t>2</w:t>
            </w:r>
            <w:r w:rsidR="001017AE">
              <w:t>1</w:t>
            </w:r>
            <w:r>
              <w:t>,</w:t>
            </w:r>
            <w:r w:rsidR="001017AE">
              <w:t>28</w:t>
            </w:r>
            <w:r>
              <w:t xml:space="preserve"> (přepočet úvazků)</w:t>
            </w:r>
          </w:p>
        </w:tc>
      </w:tr>
    </w:tbl>
    <w:p w14:paraId="5BA4E472" w14:textId="77777777" w:rsidR="00701830" w:rsidRDefault="00701830" w:rsidP="00701830">
      <w:pPr>
        <w:jc w:val="both"/>
      </w:pPr>
    </w:p>
    <w:p w14:paraId="4BC9A1F8" w14:textId="77777777" w:rsidR="00E35462" w:rsidRDefault="00E35462" w:rsidP="00701830">
      <w:pPr>
        <w:jc w:val="both"/>
      </w:pPr>
    </w:p>
    <w:p w14:paraId="5FDCC739" w14:textId="166F6D87" w:rsidR="00701830" w:rsidRDefault="00701830" w:rsidP="00701830">
      <w:pPr>
        <w:jc w:val="both"/>
      </w:pPr>
      <w:r>
        <w:lastRenderedPageBreak/>
        <w:t>Charakteristika pedagogického sboru:</w:t>
      </w:r>
    </w:p>
    <w:p w14:paraId="33D3BF6F" w14:textId="0DAD6C28" w:rsidR="00701830" w:rsidRDefault="00701830" w:rsidP="00701830">
      <w:pPr>
        <w:jc w:val="both"/>
      </w:pPr>
      <w:r>
        <w:t xml:space="preserve">Pedagogický sbor tvoří ředitelka školy, zástupkyně ředitelky, </w:t>
      </w:r>
      <w:r w:rsidR="00604696">
        <w:t>18</w:t>
      </w:r>
      <w:r w:rsidR="008C14E4">
        <w:t xml:space="preserve"> </w:t>
      </w:r>
      <w:r>
        <w:t xml:space="preserve">učitelů včetně </w:t>
      </w:r>
      <w:r w:rsidR="00134727">
        <w:t xml:space="preserve">vedení školy, </w:t>
      </w:r>
      <w:r>
        <w:t>výchovné poradkyně, koordinátorky ŠVP ZV, koordinátor</w:t>
      </w:r>
      <w:r w:rsidR="001F4D33">
        <w:t>ky</w:t>
      </w:r>
      <w:r>
        <w:t xml:space="preserve"> ICT, </w:t>
      </w:r>
      <w:r w:rsidR="00A711E2">
        <w:t xml:space="preserve">koordinátorky EVVO, </w:t>
      </w:r>
      <w:r>
        <w:t xml:space="preserve">metodičky prevence a 2 vychovatelek školní dužiny. Sbor je smíšený s převahou žen, věkově je pestrý, od mladých spolupracovníků až po zkušené kolegy. Žákům při práci pomáhalo </w:t>
      </w:r>
      <w:r w:rsidR="00BD1541">
        <w:t>8</w:t>
      </w:r>
      <w:r>
        <w:t xml:space="preserve"> asistentek pedagoga, z nichž </w:t>
      </w:r>
      <w:r w:rsidR="008C14E4">
        <w:t>jedna je</w:t>
      </w:r>
      <w:r>
        <w:t xml:space="preserve"> zároveň vychovatelk</w:t>
      </w:r>
      <w:r w:rsidR="008C14E4">
        <w:t>ou</w:t>
      </w:r>
      <w:r>
        <w:t xml:space="preserve"> ve školní družině</w:t>
      </w:r>
      <w:r w:rsidR="00BD1541">
        <w:t xml:space="preserve"> a 3 </w:t>
      </w:r>
      <w:r w:rsidR="004512B6">
        <w:t>mají částečný úvazek učitele</w:t>
      </w:r>
      <w:r>
        <w:t>.</w:t>
      </w:r>
    </w:p>
    <w:p w14:paraId="5D63C41D" w14:textId="77777777" w:rsidR="00701830" w:rsidRDefault="00701830" w:rsidP="00701830">
      <w:pPr>
        <w:jc w:val="both"/>
      </w:pPr>
      <w:r>
        <w:t>Kvalifikovanost pedagogických pracovníků: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01830" w14:paraId="707A4E38" w14:textId="77777777" w:rsidTr="00DC3669">
        <w:tc>
          <w:tcPr>
            <w:tcW w:w="1510" w:type="dxa"/>
          </w:tcPr>
          <w:p w14:paraId="57676E9D" w14:textId="77777777" w:rsidR="00701830" w:rsidRDefault="00701830" w:rsidP="00DC3669">
            <w:pPr>
              <w:jc w:val="both"/>
            </w:pPr>
          </w:p>
        </w:tc>
        <w:tc>
          <w:tcPr>
            <w:tcW w:w="7552" w:type="dxa"/>
            <w:gridSpan w:val="5"/>
          </w:tcPr>
          <w:p w14:paraId="360B7452" w14:textId="77777777" w:rsidR="00701830" w:rsidRDefault="00701830" w:rsidP="00DC3669">
            <w:pPr>
              <w:jc w:val="both"/>
            </w:pPr>
            <w:r>
              <w:t>Počet pedagogických pracovníků se vzděláním</w:t>
            </w:r>
          </w:p>
        </w:tc>
      </w:tr>
      <w:tr w:rsidR="00701830" w14:paraId="4E5B5410" w14:textId="77777777" w:rsidTr="00DC3669">
        <w:tc>
          <w:tcPr>
            <w:tcW w:w="1510" w:type="dxa"/>
          </w:tcPr>
          <w:p w14:paraId="1F17B1C8" w14:textId="77777777" w:rsidR="00701830" w:rsidRDefault="00701830" w:rsidP="00DC3669">
            <w:pPr>
              <w:jc w:val="both"/>
            </w:pPr>
          </w:p>
        </w:tc>
        <w:tc>
          <w:tcPr>
            <w:tcW w:w="1510" w:type="dxa"/>
          </w:tcPr>
          <w:p w14:paraId="6B0C0DCF" w14:textId="77777777" w:rsidR="00701830" w:rsidRDefault="00701830" w:rsidP="00DC3669">
            <w:pPr>
              <w:jc w:val="both"/>
            </w:pPr>
            <w:r>
              <w:t>SŠ nebo jiné</w:t>
            </w:r>
          </w:p>
        </w:tc>
        <w:tc>
          <w:tcPr>
            <w:tcW w:w="1510" w:type="dxa"/>
          </w:tcPr>
          <w:p w14:paraId="487ABB54" w14:textId="77777777" w:rsidR="00701830" w:rsidRDefault="00701830" w:rsidP="00DC3669">
            <w:pPr>
              <w:jc w:val="both"/>
            </w:pPr>
            <w:r>
              <w:t>konzervatoř</w:t>
            </w:r>
          </w:p>
        </w:tc>
        <w:tc>
          <w:tcPr>
            <w:tcW w:w="1510" w:type="dxa"/>
          </w:tcPr>
          <w:p w14:paraId="27716C8B" w14:textId="77777777" w:rsidR="00701830" w:rsidRDefault="00701830" w:rsidP="00DC3669">
            <w:pPr>
              <w:jc w:val="both"/>
            </w:pPr>
            <w:r>
              <w:t>VOŠ</w:t>
            </w:r>
          </w:p>
        </w:tc>
        <w:tc>
          <w:tcPr>
            <w:tcW w:w="1511" w:type="dxa"/>
          </w:tcPr>
          <w:p w14:paraId="455DE0F8" w14:textId="77777777" w:rsidR="00701830" w:rsidRDefault="00701830" w:rsidP="00DC3669">
            <w:pPr>
              <w:jc w:val="both"/>
            </w:pPr>
            <w:r>
              <w:t>VŠ - Bc.</w:t>
            </w:r>
          </w:p>
        </w:tc>
        <w:tc>
          <w:tcPr>
            <w:tcW w:w="1511" w:type="dxa"/>
          </w:tcPr>
          <w:p w14:paraId="3D8C6715" w14:textId="6D19F650" w:rsidR="00701830" w:rsidRDefault="00701830" w:rsidP="00DC3669">
            <w:pPr>
              <w:jc w:val="both"/>
            </w:pPr>
            <w:r>
              <w:t xml:space="preserve">VŠ </w:t>
            </w:r>
            <w:r w:rsidR="00243CB1">
              <w:t>–</w:t>
            </w:r>
            <w:r>
              <w:t xml:space="preserve"> </w:t>
            </w:r>
            <w:r w:rsidR="00243CB1">
              <w:t>Mgr., Ing.</w:t>
            </w:r>
          </w:p>
        </w:tc>
      </w:tr>
      <w:tr w:rsidR="00701830" w14:paraId="45FED91D" w14:textId="77777777" w:rsidTr="00DC3669">
        <w:tc>
          <w:tcPr>
            <w:tcW w:w="1510" w:type="dxa"/>
          </w:tcPr>
          <w:p w14:paraId="20B4D5F0" w14:textId="77777777" w:rsidR="00701830" w:rsidRDefault="00701830" w:rsidP="00DC3669">
            <w:pPr>
              <w:jc w:val="both"/>
            </w:pPr>
            <w:r>
              <w:t>ZŠ</w:t>
            </w:r>
          </w:p>
        </w:tc>
        <w:tc>
          <w:tcPr>
            <w:tcW w:w="1510" w:type="dxa"/>
          </w:tcPr>
          <w:p w14:paraId="54800FC9" w14:textId="4F5103A2" w:rsidR="00701830" w:rsidRDefault="009D0E3B" w:rsidP="00DC3669">
            <w:pPr>
              <w:jc w:val="both"/>
            </w:pPr>
            <w:r>
              <w:t>5</w:t>
            </w:r>
          </w:p>
        </w:tc>
        <w:tc>
          <w:tcPr>
            <w:tcW w:w="1510" w:type="dxa"/>
          </w:tcPr>
          <w:p w14:paraId="4FEA6351" w14:textId="77777777" w:rsidR="00701830" w:rsidRDefault="00701830" w:rsidP="00DC3669">
            <w:pPr>
              <w:jc w:val="both"/>
            </w:pPr>
            <w:r>
              <w:t>0</w:t>
            </w:r>
          </w:p>
        </w:tc>
        <w:tc>
          <w:tcPr>
            <w:tcW w:w="1510" w:type="dxa"/>
          </w:tcPr>
          <w:p w14:paraId="6DF0F756" w14:textId="77777777" w:rsidR="00701830" w:rsidRDefault="00701830" w:rsidP="00DC3669">
            <w:pPr>
              <w:jc w:val="both"/>
            </w:pPr>
            <w:r>
              <w:t>0</w:t>
            </w:r>
          </w:p>
        </w:tc>
        <w:tc>
          <w:tcPr>
            <w:tcW w:w="1511" w:type="dxa"/>
          </w:tcPr>
          <w:p w14:paraId="504D8112" w14:textId="47806606" w:rsidR="00701830" w:rsidRDefault="00A61436" w:rsidP="00DC3669">
            <w:pPr>
              <w:jc w:val="both"/>
            </w:pPr>
            <w:r>
              <w:t>3</w:t>
            </w:r>
          </w:p>
        </w:tc>
        <w:tc>
          <w:tcPr>
            <w:tcW w:w="1511" w:type="dxa"/>
          </w:tcPr>
          <w:p w14:paraId="485D7FDB" w14:textId="5BC044D0" w:rsidR="00701830" w:rsidRDefault="007F2801" w:rsidP="00DC3669">
            <w:pPr>
              <w:jc w:val="both"/>
            </w:pPr>
            <w:r>
              <w:t>14</w:t>
            </w:r>
          </w:p>
        </w:tc>
      </w:tr>
      <w:tr w:rsidR="00701830" w14:paraId="3708F647" w14:textId="77777777" w:rsidTr="00DC3669">
        <w:tc>
          <w:tcPr>
            <w:tcW w:w="1510" w:type="dxa"/>
          </w:tcPr>
          <w:p w14:paraId="5CDBFE3B" w14:textId="77777777" w:rsidR="00701830" w:rsidRDefault="00701830" w:rsidP="00DC3669">
            <w:pPr>
              <w:jc w:val="both"/>
            </w:pPr>
            <w:r>
              <w:t>ŠD</w:t>
            </w:r>
          </w:p>
        </w:tc>
        <w:tc>
          <w:tcPr>
            <w:tcW w:w="1510" w:type="dxa"/>
          </w:tcPr>
          <w:p w14:paraId="7EB50F52" w14:textId="77777777" w:rsidR="00701830" w:rsidRDefault="00701830" w:rsidP="00DC3669">
            <w:pPr>
              <w:jc w:val="both"/>
            </w:pPr>
            <w:r>
              <w:t>2</w:t>
            </w:r>
          </w:p>
        </w:tc>
        <w:tc>
          <w:tcPr>
            <w:tcW w:w="1510" w:type="dxa"/>
          </w:tcPr>
          <w:p w14:paraId="0319C098" w14:textId="77777777" w:rsidR="00701830" w:rsidRDefault="00701830" w:rsidP="00DC3669">
            <w:pPr>
              <w:jc w:val="both"/>
            </w:pPr>
            <w:r>
              <w:t>0</w:t>
            </w:r>
          </w:p>
        </w:tc>
        <w:tc>
          <w:tcPr>
            <w:tcW w:w="1510" w:type="dxa"/>
          </w:tcPr>
          <w:p w14:paraId="0DFE27D1" w14:textId="77777777" w:rsidR="00701830" w:rsidRDefault="00701830" w:rsidP="00DC3669">
            <w:pPr>
              <w:jc w:val="both"/>
            </w:pPr>
            <w:r>
              <w:t>0</w:t>
            </w:r>
          </w:p>
        </w:tc>
        <w:tc>
          <w:tcPr>
            <w:tcW w:w="1511" w:type="dxa"/>
          </w:tcPr>
          <w:p w14:paraId="6A4A30ED" w14:textId="77777777" w:rsidR="00701830" w:rsidRDefault="00701830" w:rsidP="00DC3669">
            <w:pPr>
              <w:jc w:val="both"/>
            </w:pPr>
            <w:r>
              <w:t>0</w:t>
            </w:r>
          </w:p>
        </w:tc>
        <w:tc>
          <w:tcPr>
            <w:tcW w:w="1511" w:type="dxa"/>
          </w:tcPr>
          <w:p w14:paraId="3B43E730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</w:tbl>
    <w:p w14:paraId="6DDCD376" w14:textId="77777777" w:rsidR="00701830" w:rsidRDefault="00701830" w:rsidP="00701830">
      <w:pPr>
        <w:jc w:val="both"/>
      </w:pPr>
    </w:p>
    <w:p w14:paraId="4BA9559F" w14:textId="77777777" w:rsidR="00701830" w:rsidRDefault="00701830" w:rsidP="00701830">
      <w:pPr>
        <w:jc w:val="both"/>
      </w:pPr>
      <w:r>
        <w:t>Věkové složení pedagogických pracovníků: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1830" w14:paraId="5DFC1561" w14:textId="77777777" w:rsidTr="00DC3669">
        <w:tc>
          <w:tcPr>
            <w:tcW w:w="3020" w:type="dxa"/>
          </w:tcPr>
          <w:p w14:paraId="3A468310" w14:textId="77777777" w:rsidR="00701830" w:rsidRDefault="00701830" w:rsidP="00DC3669">
            <w:r>
              <w:t>Počet pedagogických pracovníků</w:t>
            </w:r>
          </w:p>
        </w:tc>
        <w:tc>
          <w:tcPr>
            <w:tcW w:w="3021" w:type="dxa"/>
          </w:tcPr>
          <w:p w14:paraId="3E1ECF89" w14:textId="77777777" w:rsidR="00701830" w:rsidRDefault="00701830" w:rsidP="00DC3669">
            <w:pPr>
              <w:jc w:val="both"/>
            </w:pPr>
            <w:r>
              <w:t>Průměrná délka pedagogické praxe</w:t>
            </w:r>
          </w:p>
        </w:tc>
        <w:tc>
          <w:tcPr>
            <w:tcW w:w="3021" w:type="dxa"/>
          </w:tcPr>
          <w:p w14:paraId="3F0C82A0" w14:textId="77777777" w:rsidR="00701830" w:rsidRDefault="00701830" w:rsidP="00DC3669">
            <w:pPr>
              <w:jc w:val="both"/>
            </w:pPr>
            <w:r>
              <w:t>Průměrný věk</w:t>
            </w:r>
          </w:p>
        </w:tc>
      </w:tr>
      <w:tr w:rsidR="00701830" w14:paraId="374D5FE2" w14:textId="77777777" w:rsidTr="00DC3669">
        <w:tc>
          <w:tcPr>
            <w:tcW w:w="3020" w:type="dxa"/>
          </w:tcPr>
          <w:p w14:paraId="2ACD219A" w14:textId="0AD592D5" w:rsidR="00701830" w:rsidRDefault="00701830" w:rsidP="00DC3669">
            <w:pPr>
              <w:jc w:val="both"/>
            </w:pPr>
            <w:r>
              <w:t>2</w:t>
            </w:r>
            <w:r w:rsidR="00F76785">
              <w:t>4</w:t>
            </w:r>
            <w:r>
              <w:t xml:space="preserve"> (včetně AP)</w:t>
            </w:r>
          </w:p>
        </w:tc>
        <w:tc>
          <w:tcPr>
            <w:tcW w:w="3021" w:type="dxa"/>
          </w:tcPr>
          <w:p w14:paraId="1A8ED1FC" w14:textId="1844D6CE" w:rsidR="00701830" w:rsidRDefault="00701830" w:rsidP="00DC3669">
            <w:pPr>
              <w:jc w:val="both"/>
            </w:pPr>
            <w:r>
              <w:t>1</w:t>
            </w:r>
            <w:r w:rsidR="006503A2">
              <w:t>5</w:t>
            </w:r>
          </w:p>
        </w:tc>
        <w:tc>
          <w:tcPr>
            <w:tcW w:w="3021" w:type="dxa"/>
          </w:tcPr>
          <w:p w14:paraId="741A7D7F" w14:textId="77777777" w:rsidR="00701830" w:rsidRDefault="00701830" w:rsidP="00DC3669">
            <w:pPr>
              <w:jc w:val="both"/>
            </w:pPr>
            <w:r>
              <w:t>43</w:t>
            </w:r>
          </w:p>
        </w:tc>
      </w:tr>
    </w:tbl>
    <w:p w14:paraId="2E642690" w14:textId="77777777" w:rsidR="00701830" w:rsidRDefault="00701830" w:rsidP="00701830">
      <w:pPr>
        <w:jc w:val="both"/>
      </w:pPr>
    </w:p>
    <w:p w14:paraId="53282466" w14:textId="77777777" w:rsidR="00701830" w:rsidRDefault="00701830" w:rsidP="00701830">
      <w:pPr>
        <w:pStyle w:val="Odstavecseseznamem"/>
        <w:numPr>
          <w:ilvl w:val="0"/>
          <w:numId w:val="1"/>
        </w:numPr>
        <w:jc w:val="both"/>
      </w:pPr>
      <w:r>
        <w:t>Údaje o přijímacím řízení, zápisu k povinné školní docházce a následném přijetí do školy</w:t>
      </w:r>
    </w:p>
    <w:p w14:paraId="6BBC7327" w14:textId="77777777" w:rsidR="00701830" w:rsidRDefault="00701830" w:rsidP="00701830">
      <w:pPr>
        <w:jc w:val="both"/>
      </w:pPr>
      <w:r>
        <w:t>Rozhodnutí ředitelky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3021"/>
      </w:tblGrid>
      <w:tr w:rsidR="00701830" w14:paraId="557810FB" w14:textId="77777777" w:rsidTr="00DC3669">
        <w:tc>
          <w:tcPr>
            <w:tcW w:w="4531" w:type="dxa"/>
          </w:tcPr>
          <w:p w14:paraId="379A9016" w14:textId="77777777" w:rsidR="00701830" w:rsidRDefault="00701830" w:rsidP="00DC3669">
            <w:pPr>
              <w:jc w:val="both"/>
            </w:pPr>
            <w:r>
              <w:t>Rozhodnutí ředitelky školy (dle účelu)</w:t>
            </w:r>
          </w:p>
        </w:tc>
        <w:tc>
          <w:tcPr>
            <w:tcW w:w="1510" w:type="dxa"/>
          </w:tcPr>
          <w:p w14:paraId="3F966BA4" w14:textId="77777777" w:rsidR="00701830" w:rsidRDefault="00701830" w:rsidP="00DC3669">
            <w:pPr>
              <w:jc w:val="both"/>
            </w:pPr>
            <w:r>
              <w:t>počet</w:t>
            </w:r>
          </w:p>
        </w:tc>
        <w:tc>
          <w:tcPr>
            <w:tcW w:w="3021" w:type="dxa"/>
          </w:tcPr>
          <w:p w14:paraId="08AC4FA5" w14:textId="77777777" w:rsidR="00701830" w:rsidRDefault="00701830" w:rsidP="00DC3669">
            <w:pPr>
              <w:jc w:val="both"/>
            </w:pPr>
            <w:r>
              <w:t>počet odvolání</w:t>
            </w:r>
          </w:p>
        </w:tc>
      </w:tr>
      <w:tr w:rsidR="00701830" w14:paraId="31E764E9" w14:textId="77777777" w:rsidTr="00DC3669">
        <w:tc>
          <w:tcPr>
            <w:tcW w:w="4531" w:type="dxa"/>
          </w:tcPr>
          <w:p w14:paraId="7A30552E" w14:textId="77777777" w:rsidR="00701830" w:rsidRDefault="00701830" w:rsidP="00DC3669">
            <w:pPr>
              <w:jc w:val="both"/>
            </w:pPr>
            <w:r>
              <w:t>Přijetí po přestupu z jiné školy</w:t>
            </w:r>
          </w:p>
        </w:tc>
        <w:tc>
          <w:tcPr>
            <w:tcW w:w="1510" w:type="dxa"/>
          </w:tcPr>
          <w:p w14:paraId="2B40CA69" w14:textId="26F4E918" w:rsidR="00701830" w:rsidRDefault="0084790D" w:rsidP="00DC3669">
            <w:pPr>
              <w:jc w:val="both"/>
            </w:pPr>
            <w:r>
              <w:t>4</w:t>
            </w:r>
          </w:p>
        </w:tc>
        <w:tc>
          <w:tcPr>
            <w:tcW w:w="3021" w:type="dxa"/>
          </w:tcPr>
          <w:p w14:paraId="6FA1EBFE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  <w:tr w:rsidR="00701830" w14:paraId="786268AC" w14:textId="77777777" w:rsidTr="00DC3669">
        <w:tc>
          <w:tcPr>
            <w:tcW w:w="4531" w:type="dxa"/>
          </w:tcPr>
          <w:p w14:paraId="15171F61" w14:textId="77777777" w:rsidR="00701830" w:rsidRDefault="00701830" w:rsidP="00DC3669">
            <w:pPr>
              <w:jc w:val="both"/>
            </w:pPr>
            <w:r>
              <w:t>Přijetí žáků ukrajinské národnosti</w:t>
            </w:r>
          </w:p>
        </w:tc>
        <w:tc>
          <w:tcPr>
            <w:tcW w:w="1510" w:type="dxa"/>
          </w:tcPr>
          <w:p w14:paraId="331B92D2" w14:textId="3C154A86" w:rsidR="00701830" w:rsidRDefault="00036C83" w:rsidP="00DC3669">
            <w:pPr>
              <w:jc w:val="both"/>
            </w:pPr>
            <w:r>
              <w:t>0</w:t>
            </w:r>
          </w:p>
        </w:tc>
        <w:tc>
          <w:tcPr>
            <w:tcW w:w="3021" w:type="dxa"/>
          </w:tcPr>
          <w:p w14:paraId="43DC602D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  <w:tr w:rsidR="00701830" w14:paraId="374EE257" w14:textId="77777777" w:rsidTr="00DC3669">
        <w:tc>
          <w:tcPr>
            <w:tcW w:w="4531" w:type="dxa"/>
          </w:tcPr>
          <w:p w14:paraId="725695E1" w14:textId="17A023A0" w:rsidR="00701830" w:rsidRDefault="00701830" w:rsidP="00DC3669">
            <w:pPr>
              <w:jc w:val="both"/>
            </w:pPr>
            <w:r>
              <w:t>Přijetí k základnímu vzdělávání pro šk. rok 2</w:t>
            </w:r>
            <w:r w:rsidR="00036C83">
              <w:t>4</w:t>
            </w:r>
            <w:r>
              <w:t>/2</w:t>
            </w:r>
            <w:r w:rsidR="00036C83">
              <w:t>5</w:t>
            </w:r>
          </w:p>
        </w:tc>
        <w:tc>
          <w:tcPr>
            <w:tcW w:w="1510" w:type="dxa"/>
          </w:tcPr>
          <w:p w14:paraId="7EC0BB44" w14:textId="737C7338" w:rsidR="00701830" w:rsidRDefault="00701830" w:rsidP="00DC3669">
            <w:pPr>
              <w:jc w:val="both"/>
            </w:pPr>
            <w:r>
              <w:t>3</w:t>
            </w:r>
            <w:r w:rsidR="00036C83">
              <w:t>4</w:t>
            </w:r>
          </w:p>
        </w:tc>
        <w:tc>
          <w:tcPr>
            <w:tcW w:w="3021" w:type="dxa"/>
          </w:tcPr>
          <w:p w14:paraId="42DD1A83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</w:tbl>
    <w:p w14:paraId="684DF9C5" w14:textId="77777777" w:rsidR="00701830" w:rsidRDefault="00701830" w:rsidP="00701830">
      <w:pPr>
        <w:jc w:val="both"/>
      </w:pPr>
    </w:p>
    <w:p w14:paraId="1273F66D" w14:textId="57066CD1" w:rsidR="00701830" w:rsidRDefault="00701830" w:rsidP="00701830">
      <w:pPr>
        <w:jc w:val="both"/>
      </w:pPr>
      <w:r>
        <w:t>Zápis žáků do 1. ročníku pro šk. rok 202</w:t>
      </w:r>
      <w:r w:rsidR="00043C70">
        <w:t>4</w:t>
      </w:r>
      <w:r>
        <w:t>/202</w:t>
      </w:r>
      <w:r w:rsidR="00043C70"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01830" w14:paraId="2E9EA0E3" w14:textId="77777777" w:rsidTr="00DC3669">
        <w:tc>
          <w:tcPr>
            <w:tcW w:w="1812" w:type="dxa"/>
          </w:tcPr>
          <w:p w14:paraId="05C170BE" w14:textId="77777777" w:rsidR="00701830" w:rsidRDefault="00701830" w:rsidP="00DC3669">
            <w:r>
              <w:t>Počet dětí u zápisu</w:t>
            </w:r>
          </w:p>
        </w:tc>
        <w:tc>
          <w:tcPr>
            <w:tcW w:w="3624" w:type="dxa"/>
            <w:gridSpan w:val="2"/>
          </w:tcPr>
          <w:p w14:paraId="690EE4E4" w14:textId="77777777" w:rsidR="00701830" w:rsidRDefault="00701830" w:rsidP="00DC3669">
            <w:pPr>
              <w:jc w:val="both"/>
            </w:pPr>
            <w:r>
              <w:t>Počet odkladů školní docházky</w:t>
            </w:r>
          </w:p>
        </w:tc>
        <w:tc>
          <w:tcPr>
            <w:tcW w:w="1813" w:type="dxa"/>
          </w:tcPr>
          <w:p w14:paraId="7B6FDDAF" w14:textId="77777777" w:rsidR="00701830" w:rsidRDefault="00701830" w:rsidP="00DC3669">
            <w:pPr>
              <w:jc w:val="both"/>
            </w:pPr>
            <w:r>
              <w:t>Očekávaný počet dětí</w:t>
            </w:r>
          </w:p>
        </w:tc>
        <w:tc>
          <w:tcPr>
            <w:tcW w:w="1813" w:type="dxa"/>
          </w:tcPr>
          <w:p w14:paraId="0D988122" w14:textId="77777777" w:rsidR="00701830" w:rsidRDefault="00701830" w:rsidP="00DC3669">
            <w:pPr>
              <w:jc w:val="both"/>
            </w:pPr>
            <w:r>
              <w:t>Očekávaný počet tříd</w:t>
            </w:r>
          </w:p>
        </w:tc>
      </w:tr>
      <w:tr w:rsidR="00701830" w14:paraId="520D1472" w14:textId="77777777" w:rsidTr="00DC3669">
        <w:tc>
          <w:tcPr>
            <w:tcW w:w="1812" w:type="dxa"/>
          </w:tcPr>
          <w:p w14:paraId="168EEC66" w14:textId="77777777" w:rsidR="00701830" w:rsidRDefault="00701830" w:rsidP="00DC3669">
            <w:pPr>
              <w:jc w:val="both"/>
            </w:pPr>
          </w:p>
        </w:tc>
        <w:tc>
          <w:tcPr>
            <w:tcW w:w="1812" w:type="dxa"/>
          </w:tcPr>
          <w:p w14:paraId="040FC6EC" w14:textId="77777777" w:rsidR="00701830" w:rsidRDefault="00701830" w:rsidP="00DC3669">
            <w:pPr>
              <w:jc w:val="both"/>
            </w:pPr>
            <w:r>
              <w:t xml:space="preserve">Návrh </w:t>
            </w:r>
          </w:p>
        </w:tc>
        <w:tc>
          <w:tcPr>
            <w:tcW w:w="1812" w:type="dxa"/>
          </w:tcPr>
          <w:p w14:paraId="6C4EF23F" w14:textId="77777777" w:rsidR="00701830" w:rsidRDefault="00701830" w:rsidP="00DC3669">
            <w:pPr>
              <w:jc w:val="both"/>
            </w:pPr>
            <w:r>
              <w:t xml:space="preserve">Skutečnost </w:t>
            </w:r>
          </w:p>
        </w:tc>
        <w:tc>
          <w:tcPr>
            <w:tcW w:w="1813" w:type="dxa"/>
          </w:tcPr>
          <w:p w14:paraId="2BB042AA" w14:textId="77777777" w:rsidR="00701830" w:rsidRDefault="00701830" w:rsidP="00DC3669">
            <w:pPr>
              <w:jc w:val="both"/>
            </w:pPr>
          </w:p>
        </w:tc>
        <w:tc>
          <w:tcPr>
            <w:tcW w:w="1813" w:type="dxa"/>
          </w:tcPr>
          <w:p w14:paraId="23FA3D44" w14:textId="77777777" w:rsidR="00701830" w:rsidRDefault="00701830" w:rsidP="00DC3669">
            <w:pPr>
              <w:jc w:val="both"/>
            </w:pPr>
          </w:p>
        </w:tc>
      </w:tr>
      <w:tr w:rsidR="00701830" w14:paraId="6D9180CB" w14:textId="77777777" w:rsidTr="00DC3669">
        <w:tc>
          <w:tcPr>
            <w:tcW w:w="1812" w:type="dxa"/>
          </w:tcPr>
          <w:p w14:paraId="5AD642D6" w14:textId="08974739" w:rsidR="00701830" w:rsidRDefault="00043C70" w:rsidP="00DC3669">
            <w:pPr>
              <w:jc w:val="both"/>
            </w:pPr>
            <w:r>
              <w:t>41</w:t>
            </w:r>
          </w:p>
        </w:tc>
        <w:tc>
          <w:tcPr>
            <w:tcW w:w="1812" w:type="dxa"/>
          </w:tcPr>
          <w:p w14:paraId="68CEFB62" w14:textId="1E30694A" w:rsidR="00701830" w:rsidRDefault="00FD7EF4" w:rsidP="00DC3669">
            <w:pPr>
              <w:jc w:val="both"/>
            </w:pPr>
            <w:r>
              <w:t>7</w:t>
            </w:r>
          </w:p>
        </w:tc>
        <w:tc>
          <w:tcPr>
            <w:tcW w:w="1812" w:type="dxa"/>
          </w:tcPr>
          <w:p w14:paraId="678ED12A" w14:textId="446D60A5" w:rsidR="00701830" w:rsidRDefault="00FD7EF4" w:rsidP="00DC3669">
            <w:pPr>
              <w:jc w:val="both"/>
            </w:pPr>
            <w:r>
              <w:t>7</w:t>
            </w:r>
          </w:p>
        </w:tc>
        <w:tc>
          <w:tcPr>
            <w:tcW w:w="1813" w:type="dxa"/>
          </w:tcPr>
          <w:p w14:paraId="6CFB2E0B" w14:textId="24555D7D" w:rsidR="00701830" w:rsidRDefault="00701830" w:rsidP="00DC3669">
            <w:pPr>
              <w:jc w:val="both"/>
            </w:pPr>
            <w:r>
              <w:t>3</w:t>
            </w:r>
            <w:r w:rsidR="00FD7EF4">
              <w:t>4</w:t>
            </w:r>
          </w:p>
        </w:tc>
        <w:tc>
          <w:tcPr>
            <w:tcW w:w="1813" w:type="dxa"/>
          </w:tcPr>
          <w:p w14:paraId="7B224A83" w14:textId="77777777" w:rsidR="00701830" w:rsidRDefault="00701830" w:rsidP="00DC3669">
            <w:pPr>
              <w:jc w:val="both"/>
            </w:pPr>
            <w:r>
              <w:t>2</w:t>
            </w:r>
          </w:p>
        </w:tc>
      </w:tr>
    </w:tbl>
    <w:p w14:paraId="0206D9AC" w14:textId="77777777" w:rsidR="00701830" w:rsidRDefault="00701830" w:rsidP="00701830">
      <w:pPr>
        <w:jc w:val="both"/>
      </w:pPr>
    </w:p>
    <w:p w14:paraId="37A92838" w14:textId="77777777" w:rsidR="00701830" w:rsidRDefault="00701830" w:rsidP="00701830">
      <w:pPr>
        <w:jc w:val="both"/>
      </w:pPr>
      <w:r>
        <w:t>Absolventi školy a jejich další uplatnění po ukončení povinné školní docházky: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01830" w14:paraId="28CEE7AD" w14:textId="77777777" w:rsidTr="00DC3669">
        <w:tc>
          <w:tcPr>
            <w:tcW w:w="1510" w:type="dxa"/>
          </w:tcPr>
          <w:p w14:paraId="6F78BEC3" w14:textId="77777777" w:rsidR="00701830" w:rsidRDefault="00701830" w:rsidP="00DC3669">
            <w:pPr>
              <w:jc w:val="both"/>
            </w:pPr>
            <w:r>
              <w:t>celkem</w:t>
            </w:r>
          </w:p>
        </w:tc>
        <w:tc>
          <w:tcPr>
            <w:tcW w:w="7552" w:type="dxa"/>
            <w:gridSpan w:val="5"/>
          </w:tcPr>
          <w:p w14:paraId="063B378E" w14:textId="77777777" w:rsidR="00701830" w:rsidRDefault="00701830" w:rsidP="00DC3669">
            <w:pPr>
              <w:jc w:val="both"/>
            </w:pPr>
            <w:r>
              <w:t>Z toho přijatých na</w:t>
            </w:r>
          </w:p>
        </w:tc>
      </w:tr>
      <w:tr w:rsidR="00701830" w14:paraId="5D179B7B" w14:textId="77777777" w:rsidTr="00DC3669">
        <w:tc>
          <w:tcPr>
            <w:tcW w:w="1510" w:type="dxa"/>
          </w:tcPr>
          <w:p w14:paraId="249AAE51" w14:textId="77777777" w:rsidR="00701830" w:rsidRDefault="00701830" w:rsidP="00DC3669">
            <w:pPr>
              <w:jc w:val="both"/>
            </w:pPr>
          </w:p>
        </w:tc>
        <w:tc>
          <w:tcPr>
            <w:tcW w:w="1510" w:type="dxa"/>
          </w:tcPr>
          <w:p w14:paraId="5D1E246D" w14:textId="77777777" w:rsidR="00701830" w:rsidRDefault="00701830" w:rsidP="00DC3669">
            <w:pPr>
              <w:jc w:val="both"/>
            </w:pPr>
            <w:r>
              <w:t>gymnázium</w:t>
            </w:r>
          </w:p>
        </w:tc>
        <w:tc>
          <w:tcPr>
            <w:tcW w:w="1510" w:type="dxa"/>
          </w:tcPr>
          <w:p w14:paraId="686862FB" w14:textId="77777777" w:rsidR="00701830" w:rsidRDefault="00701830" w:rsidP="00DC3669">
            <w:pPr>
              <w:jc w:val="both"/>
            </w:pPr>
            <w:r>
              <w:t>SŠ s maturitou</w:t>
            </w:r>
          </w:p>
        </w:tc>
        <w:tc>
          <w:tcPr>
            <w:tcW w:w="1510" w:type="dxa"/>
          </w:tcPr>
          <w:p w14:paraId="07AA1AEB" w14:textId="77777777" w:rsidR="00701830" w:rsidRDefault="00701830" w:rsidP="00DC3669">
            <w:pPr>
              <w:jc w:val="both"/>
            </w:pPr>
            <w:r>
              <w:t>SOU</w:t>
            </w:r>
          </w:p>
        </w:tc>
        <w:tc>
          <w:tcPr>
            <w:tcW w:w="1511" w:type="dxa"/>
          </w:tcPr>
          <w:p w14:paraId="23D753C8" w14:textId="77777777" w:rsidR="00701830" w:rsidRDefault="00701830" w:rsidP="00DC3669">
            <w:pPr>
              <w:jc w:val="both"/>
            </w:pPr>
            <w:r>
              <w:t>U</w:t>
            </w:r>
          </w:p>
        </w:tc>
        <w:tc>
          <w:tcPr>
            <w:tcW w:w="1511" w:type="dxa"/>
          </w:tcPr>
          <w:p w14:paraId="16B5F228" w14:textId="77777777" w:rsidR="00701830" w:rsidRDefault="00701830" w:rsidP="00DC3669">
            <w:pPr>
              <w:jc w:val="both"/>
            </w:pPr>
            <w:r>
              <w:t>jiné</w:t>
            </w:r>
          </w:p>
        </w:tc>
      </w:tr>
      <w:tr w:rsidR="00701830" w14:paraId="18D88BD9" w14:textId="77777777" w:rsidTr="00DC3669">
        <w:tc>
          <w:tcPr>
            <w:tcW w:w="1510" w:type="dxa"/>
          </w:tcPr>
          <w:p w14:paraId="6DB4AB4D" w14:textId="155F927E" w:rsidR="00701830" w:rsidRDefault="005252D4" w:rsidP="00DC3669">
            <w:pPr>
              <w:jc w:val="both"/>
            </w:pPr>
            <w:r>
              <w:t>21</w:t>
            </w:r>
          </w:p>
        </w:tc>
        <w:tc>
          <w:tcPr>
            <w:tcW w:w="1510" w:type="dxa"/>
          </w:tcPr>
          <w:p w14:paraId="471C9F36" w14:textId="281E6A55" w:rsidR="00701830" w:rsidRDefault="00774DD7" w:rsidP="00DC3669">
            <w:pPr>
              <w:jc w:val="both"/>
            </w:pPr>
            <w:r>
              <w:t>1</w:t>
            </w:r>
          </w:p>
        </w:tc>
        <w:tc>
          <w:tcPr>
            <w:tcW w:w="1510" w:type="dxa"/>
          </w:tcPr>
          <w:p w14:paraId="3014A65F" w14:textId="529D8A1B" w:rsidR="00701830" w:rsidRDefault="000B5153" w:rsidP="00DC3669">
            <w:pPr>
              <w:jc w:val="both"/>
            </w:pPr>
            <w:r>
              <w:t>1</w:t>
            </w:r>
            <w:r w:rsidR="001659EF">
              <w:t>4</w:t>
            </w:r>
          </w:p>
        </w:tc>
        <w:tc>
          <w:tcPr>
            <w:tcW w:w="1510" w:type="dxa"/>
          </w:tcPr>
          <w:p w14:paraId="233F567E" w14:textId="17334FAE" w:rsidR="00701830" w:rsidRDefault="00B014FE" w:rsidP="00DC3669">
            <w:pPr>
              <w:jc w:val="both"/>
            </w:pPr>
            <w:r>
              <w:t>2</w:t>
            </w:r>
          </w:p>
        </w:tc>
        <w:tc>
          <w:tcPr>
            <w:tcW w:w="1511" w:type="dxa"/>
          </w:tcPr>
          <w:p w14:paraId="4FE5DA4B" w14:textId="28818725" w:rsidR="00701830" w:rsidRDefault="000B5153" w:rsidP="00DC3669">
            <w:pPr>
              <w:jc w:val="both"/>
            </w:pPr>
            <w:r>
              <w:t>4</w:t>
            </w:r>
          </w:p>
        </w:tc>
        <w:tc>
          <w:tcPr>
            <w:tcW w:w="1511" w:type="dxa"/>
          </w:tcPr>
          <w:p w14:paraId="3FF443C4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</w:tbl>
    <w:p w14:paraId="4679CEE9" w14:textId="77777777" w:rsidR="00701830" w:rsidRDefault="00701830" w:rsidP="00701830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830" w14:paraId="26C73804" w14:textId="77777777" w:rsidTr="00DC3669">
        <w:tc>
          <w:tcPr>
            <w:tcW w:w="4531" w:type="dxa"/>
          </w:tcPr>
          <w:p w14:paraId="4A039AA2" w14:textId="77777777" w:rsidR="00701830" w:rsidRDefault="00701830" w:rsidP="00DC3669">
            <w:pPr>
              <w:jc w:val="both"/>
            </w:pPr>
            <w:r>
              <w:t>Počet žáků,</w:t>
            </w:r>
          </w:p>
        </w:tc>
        <w:tc>
          <w:tcPr>
            <w:tcW w:w="4531" w:type="dxa"/>
          </w:tcPr>
          <w:p w14:paraId="07501877" w14:textId="77777777" w:rsidR="00701830" w:rsidRDefault="00701830" w:rsidP="00DC3669">
            <w:pPr>
              <w:jc w:val="both"/>
            </w:pPr>
          </w:p>
        </w:tc>
      </w:tr>
      <w:tr w:rsidR="00701830" w14:paraId="15398F9E" w14:textId="77777777" w:rsidTr="00DC3669">
        <w:tc>
          <w:tcPr>
            <w:tcW w:w="4531" w:type="dxa"/>
          </w:tcPr>
          <w:p w14:paraId="43BCC06D" w14:textId="77777777" w:rsidR="00701830" w:rsidRDefault="00701830" w:rsidP="00DC3669">
            <w:pPr>
              <w:jc w:val="both"/>
            </w:pPr>
            <w:r>
              <w:t>kteří dokončili ZŠ v nižším než 9. ročníku</w:t>
            </w:r>
          </w:p>
        </w:tc>
        <w:tc>
          <w:tcPr>
            <w:tcW w:w="4531" w:type="dxa"/>
          </w:tcPr>
          <w:p w14:paraId="3B2F00AC" w14:textId="7AC8BD24" w:rsidR="00701830" w:rsidRDefault="00BE1689" w:rsidP="00DC3669">
            <w:pPr>
              <w:jc w:val="both"/>
            </w:pPr>
            <w:r>
              <w:t>1</w:t>
            </w:r>
          </w:p>
        </w:tc>
      </w:tr>
      <w:tr w:rsidR="00701830" w14:paraId="6E7D5800" w14:textId="77777777" w:rsidTr="00DC3669">
        <w:tc>
          <w:tcPr>
            <w:tcW w:w="4531" w:type="dxa"/>
          </w:tcPr>
          <w:p w14:paraId="5C475EAA" w14:textId="77777777" w:rsidR="00701830" w:rsidRDefault="00701830" w:rsidP="00DC3669">
            <w:pPr>
              <w:jc w:val="both"/>
            </w:pPr>
            <w:r>
              <w:t>kteří nepokračují v dalším vzdělávání</w:t>
            </w:r>
          </w:p>
        </w:tc>
        <w:tc>
          <w:tcPr>
            <w:tcW w:w="4531" w:type="dxa"/>
          </w:tcPr>
          <w:p w14:paraId="3907776D" w14:textId="2F2B45B5" w:rsidR="00701830" w:rsidRDefault="0029071B" w:rsidP="00DC3669">
            <w:pPr>
              <w:jc w:val="both"/>
            </w:pPr>
            <w:r>
              <w:t>1</w:t>
            </w:r>
          </w:p>
        </w:tc>
      </w:tr>
    </w:tbl>
    <w:p w14:paraId="59A5FC2C" w14:textId="77777777" w:rsidR="00701830" w:rsidRDefault="00701830" w:rsidP="00701830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830" w14:paraId="71FC4F5C" w14:textId="77777777" w:rsidTr="00DC3669">
        <w:tc>
          <w:tcPr>
            <w:tcW w:w="4531" w:type="dxa"/>
          </w:tcPr>
          <w:p w14:paraId="4FC80DB5" w14:textId="77777777" w:rsidR="00701830" w:rsidRDefault="00701830" w:rsidP="00DC3669">
            <w:pPr>
              <w:jc w:val="both"/>
            </w:pPr>
            <w:r>
              <w:t>Počet žáků,</w:t>
            </w:r>
          </w:p>
        </w:tc>
        <w:tc>
          <w:tcPr>
            <w:tcW w:w="4531" w:type="dxa"/>
          </w:tcPr>
          <w:p w14:paraId="48C2BDE8" w14:textId="77777777" w:rsidR="00701830" w:rsidRDefault="00701830" w:rsidP="00DC3669">
            <w:pPr>
              <w:jc w:val="both"/>
            </w:pPr>
          </w:p>
        </w:tc>
      </w:tr>
      <w:tr w:rsidR="00701830" w14:paraId="25024D96" w14:textId="77777777" w:rsidTr="00DC3669">
        <w:tc>
          <w:tcPr>
            <w:tcW w:w="4531" w:type="dxa"/>
          </w:tcPr>
          <w:p w14:paraId="777D73B4" w14:textId="77777777" w:rsidR="00701830" w:rsidRDefault="00701830" w:rsidP="00DC3669">
            <w:pPr>
              <w:jc w:val="both"/>
            </w:pPr>
            <w:r>
              <w:t>přihlášených na víceletá gymnázia</w:t>
            </w:r>
          </w:p>
        </w:tc>
        <w:tc>
          <w:tcPr>
            <w:tcW w:w="4531" w:type="dxa"/>
          </w:tcPr>
          <w:p w14:paraId="22CCC730" w14:textId="77777777" w:rsidR="00701830" w:rsidRDefault="00701830" w:rsidP="00DC3669">
            <w:pPr>
              <w:jc w:val="both"/>
            </w:pPr>
            <w:r>
              <w:t>2</w:t>
            </w:r>
          </w:p>
        </w:tc>
      </w:tr>
      <w:tr w:rsidR="00701830" w14:paraId="54910B77" w14:textId="77777777" w:rsidTr="00DC3669">
        <w:tc>
          <w:tcPr>
            <w:tcW w:w="4531" w:type="dxa"/>
          </w:tcPr>
          <w:p w14:paraId="64674277" w14:textId="77777777" w:rsidR="00701830" w:rsidRDefault="00701830" w:rsidP="00DC3669">
            <w:pPr>
              <w:jc w:val="both"/>
            </w:pPr>
            <w:r>
              <w:lastRenderedPageBreak/>
              <w:t>přijatých na víceletá gymnázia</w:t>
            </w:r>
          </w:p>
        </w:tc>
        <w:tc>
          <w:tcPr>
            <w:tcW w:w="4531" w:type="dxa"/>
          </w:tcPr>
          <w:p w14:paraId="686DBA4D" w14:textId="46579B07" w:rsidR="00701830" w:rsidRDefault="00BE1689" w:rsidP="00DC3669">
            <w:pPr>
              <w:jc w:val="both"/>
            </w:pPr>
            <w:r>
              <w:t>1</w:t>
            </w:r>
          </w:p>
        </w:tc>
      </w:tr>
    </w:tbl>
    <w:p w14:paraId="5B71B8DC" w14:textId="77777777" w:rsidR="00701830" w:rsidRDefault="00701830" w:rsidP="00701830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1830" w14:paraId="3AE5CE87" w14:textId="77777777" w:rsidTr="00DC3669">
        <w:tc>
          <w:tcPr>
            <w:tcW w:w="3020" w:type="dxa"/>
          </w:tcPr>
          <w:p w14:paraId="34CDA797" w14:textId="77777777" w:rsidR="00701830" w:rsidRDefault="00701830" w:rsidP="00DC3669">
            <w:pPr>
              <w:jc w:val="both"/>
            </w:pPr>
            <w:r>
              <w:t>Počet žáků,</w:t>
            </w:r>
          </w:p>
        </w:tc>
        <w:tc>
          <w:tcPr>
            <w:tcW w:w="3021" w:type="dxa"/>
          </w:tcPr>
          <w:p w14:paraId="50A31343" w14:textId="77777777" w:rsidR="00701830" w:rsidRDefault="00701830" w:rsidP="00DC3669">
            <w:pPr>
              <w:jc w:val="both"/>
            </w:pPr>
            <w:r>
              <w:t>do jiné ZŠ (příp. speciální ZŠ)</w:t>
            </w:r>
          </w:p>
        </w:tc>
        <w:tc>
          <w:tcPr>
            <w:tcW w:w="3021" w:type="dxa"/>
          </w:tcPr>
          <w:p w14:paraId="1B26CF27" w14:textId="77777777" w:rsidR="00701830" w:rsidRDefault="00701830" w:rsidP="00DC3669">
            <w:pPr>
              <w:jc w:val="both"/>
            </w:pPr>
            <w:r>
              <w:t>zvláštní způsob plnění povinné školní docházky</w:t>
            </w:r>
          </w:p>
        </w:tc>
      </w:tr>
      <w:tr w:rsidR="00701830" w14:paraId="41EBB0A2" w14:textId="77777777" w:rsidTr="00DC3669">
        <w:tc>
          <w:tcPr>
            <w:tcW w:w="3020" w:type="dxa"/>
          </w:tcPr>
          <w:p w14:paraId="1D30F633" w14:textId="77777777" w:rsidR="00701830" w:rsidRDefault="00701830" w:rsidP="00DC3669">
            <w:pPr>
              <w:jc w:val="both"/>
            </w:pPr>
            <w:r>
              <w:t>kteří odešli ze ZŠ v průběhu školního roku</w:t>
            </w:r>
          </w:p>
        </w:tc>
        <w:tc>
          <w:tcPr>
            <w:tcW w:w="3021" w:type="dxa"/>
          </w:tcPr>
          <w:p w14:paraId="7A61BE3E" w14:textId="3F4F3E92" w:rsidR="00701830" w:rsidRDefault="00BB050C" w:rsidP="00DC3669">
            <w:pPr>
              <w:jc w:val="both"/>
            </w:pPr>
            <w:r>
              <w:t>6</w:t>
            </w:r>
          </w:p>
        </w:tc>
        <w:tc>
          <w:tcPr>
            <w:tcW w:w="3021" w:type="dxa"/>
          </w:tcPr>
          <w:p w14:paraId="12CC47D0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</w:tbl>
    <w:p w14:paraId="09E407ED" w14:textId="77777777" w:rsidR="00701830" w:rsidRDefault="00701830" w:rsidP="00701830">
      <w:pPr>
        <w:jc w:val="both"/>
      </w:pPr>
    </w:p>
    <w:p w14:paraId="0C10D71B" w14:textId="72140E44" w:rsidR="00701830" w:rsidRDefault="00701830" w:rsidP="00701830">
      <w:pPr>
        <w:jc w:val="both"/>
      </w:pPr>
      <w:r>
        <w:t xml:space="preserve">V letošním školním roce bylo přijato </w:t>
      </w:r>
      <w:r w:rsidR="001659EF">
        <w:t>21</w:t>
      </w:r>
      <w:r>
        <w:t xml:space="preserve"> žáků 9. ročníku do gymnázií, SŠ, SOU.</w:t>
      </w:r>
    </w:p>
    <w:p w14:paraId="7D18EFA3" w14:textId="77777777" w:rsidR="00701830" w:rsidRDefault="00701830" w:rsidP="00701830">
      <w:pPr>
        <w:jc w:val="both"/>
      </w:pPr>
    </w:p>
    <w:p w14:paraId="40AE2F55" w14:textId="77777777" w:rsidR="00701830" w:rsidRDefault="00701830" w:rsidP="00701830">
      <w:pPr>
        <w:pStyle w:val="Odstavecseseznamem"/>
        <w:numPr>
          <w:ilvl w:val="0"/>
          <w:numId w:val="1"/>
        </w:numPr>
        <w:jc w:val="both"/>
      </w:pPr>
      <w:r>
        <w:t>Údaje o výsledcích vzdělávání žáků podle cílů stanovených školními vzdělávacími programy a podle poskytovaného stupně vzdělání</w:t>
      </w:r>
    </w:p>
    <w:p w14:paraId="755AB81A" w14:textId="77777777" w:rsidR="00701830" w:rsidRDefault="00701830" w:rsidP="00701830">
      <w:pPr>
        <w:jc w:val="both"/>
      </w:pPr>
    </w:p>
    <w:p w14:paraId="3455B0B0" w14:textId="77777777" w:rsidR="00701830" w:rsidRDefault="00701830" w:rsidP="00701830">
      <w:pPr>
        <w:jc w:val="both"/>
      </w:pPr>
      <w:r>
        <w:t>Prospěch žáků (stav k 31. 1. 2023/30. 6. 2023):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4"/>
        <w:gridCol w:w="1571"/>
        <w:gridCol w:w="1494"/>
        <w:gridCol w:w="1509"/>
        <w:gridCol w:w="1495"/>
        <w:gridCol w:w="1499"/>
      </w:tblGrid>
      <w:tr w:rsidR="00701830" w14:paraId="435CEAEA" w14:textId="77777777" w:rsidTr="00DC3669">
        <w:tc>
          <w:tcPr>
            <w:tcW w:w="1510" w:type="dxa"/>
          </w:tcPr>
          <w:p w14:paraId="56681180" w14:textId="77777777" w:rsidR="00701830" w:rsidRDefault="00701830" w:rsidP="00DC3669">
            <w:pPr>
              <w:jc w:val="both"/>
            </w:pPr>
            <w:r>
              <w:t>celkem</w:t>
            </w:r>
          </w:p>
        </w:tc>
        <w:tc>
          <w:tcPr>
            <w:tcW w:w="1510" w:type="dxa"/>
          </w:tcPr>
          <w:p w14:paraId="717432DD" w14:textId="77777777" w:rsidR="00701830" w:rsidRDefault="00701830" w:rsidP="00DC3669">
            <w:r>
              <w:t>Prospělo s vyznamenáním</w:t>
            </w:r>
          </w:p>
        </w:tc>
        <w:tc>
          <w:tcPr>
            <w:tcW w:w="1510" w:type="dxa"/>
          </w:tcPr>
          <w:p w14:paraId="11D0408C" w14:textId="77777777" w:rsidR="00701830" w:rsidRDefault="00701830" w:rsidP="00DC3669">
            <w:pPr>
              <w:jc w:val="both"/>
            </w:pPr>
            <w:r>
              <w:t>Prospělo</w:t>
            </w:r>
          </w:p>
        </w:tc>
        <w:tc>
          <w:tcPr>
            <w:tcW w:w="1510" w:type="dxa"/>
          </w:tcPr>
          <w:p w14:paraId="7D4902DD" w14:textId="77777777" w:rsidR="00701830" w:rsidRDefault="00701830" w:rsidP="00DC3669">
            <w:pPr>
              <w:jc w:val="both"/>
            </w:pPr>
            <w:r>
              <w:t>Nehodnoceno</w:t>
            </w:r>
          </w:p>
        </w:tc>
        <w:tc>
          <w:tcPr>
            <w:tcW w:w="1511" w:type="dxa"/>
          </w:tcPr>
          <w:p w14:paraId="74FFC77A" w14:textId="77777777" w:rsidR="00701830" w:rsidRDefault="00701830" w:rsidP="00DC3669">
            <w:pPr>
              <w:jc w:val="both"/>
            </w:pPr>
            <w:r>
              <w:t>Opravné zkoušky</w:t>
            </w:r>
          </w:p>
        </w:tc>
        <w:tc>
          <w:tcPr>
            <w:tcW w:w="1511" w:type="dxa"/>
          </w:tcPr>
          <w:p w14:paraId="13948271" w14:textId="77777777" w:rsidR="00701830" w:rsidRDefault="00701830" w:rsidP="00DC3669">
            <w:pPr>
              <w:jc w:val="both"/>
            </w:pPr>
            <w:r>
              <w:t xml:space="preserve">Neprospěl </w:t>
            </w:r>
          </w:p>
        </w:tc>
      </w:tr>
      <w:tr w:rsidR="00701830" w14:paraId="36E35E75" w14:textId="77777777" w:rsidTr="00DC3669">
        <w:tc>
          <w:tcPr>
            <w:tcW w:w="1510" w:type="dxa"/>
          </w:tcPr>
          <w:p w14:paraId="5EACDFE2" w14:textId="192F3155" w:rsidR="00701830" w:rsidRDefault="00701830" w:rsidP="00DC3669">
            <w:pPr>
              <w:jc w:val="both"/>
            </w:pPr>
            <w:r>
              <w:t>2</w:t>
            </w:r>
            <w:r w:rsidR="00633306">
              <w:t>24</w:t>
            </w:r>
            <w:r>
              <w:t>/2</w:t>
            </w:r>
            <w:r w:rsidR="005627B8">
              <w:t>21</w:t>
            </w:r>
          </w:p>
        </w:tc>
        <w:tc>
          <w:tcPr>
            <w:tcW w:w="1510" w:type="dxa"/>
          </w:tcPr>
          <w:p w14:paraId="2915C8E1" w14:textId="7F4255F1" w:rsidR="00701830" w:rsidRDefault="00B33883" w:rsidP="00DC3669">
            <w:pPr>
              <w:jc w:val="both"/>
            </w:pPr>
            <w:r>
              <w:t>152</w:t>
            </w:r>
            <w:r w:rsidR="00701830">
              <w:t>/13</w:t>
            </w:r>
            <w:r w:rsidR="00B32F5A">
              <w:t>9</w:t>
            </w:r>
          </w:p>
        </w:tc>
        <w:tc>
          <w:tcPr>
            <w:tcW w:w="1510" w:type="dxa"/>
          </w:tcPr>
          <w:p w14:paraId="43C8292B" w14:textId="6F38155D" w:rsidR="00701830" w:rsidRDefault="00B32F5A" w:rsidP="00DC3669">
            <w:pPr>
              <w:jc w:val="both"/>
            </w:pPr>
            <w:r>
              <w:t>71</w:t>
            </w:r>
            <w:r w:rsidR="00701830">
              <w:t>/</w:t>
            </w:r>
            <w:r>
              <w:t>80</w:t>
            </w:r>
          </w:p>
        </w:tc>
        <w:tc>
          <w:tcPr>
            <w:tcW w:w="1510" w:type="dxa"/>
          </w:tcPr>
          <w:p w14:paraId="70E030C2" w14:textId="77777777" w:rsidR="00701830" w:rsidRDefault="00701830" w:rsidP="00DC3669">
            <w:pPr>
              <w:jc w:val="both"/>
            </w:pPr>
            <w:r>
              <w:t>0/0</w:t>
            </w:r>
          </w:p>
        </w:tc>
        <w:tc>
          <w:tcPr>
            <w:tcW w:w="1511" w:type="dxa"/>
          </w:tcPr>
          <w:p w14:paraId="63BB7005" w14:textId="5C064D32" w:rsidR="00701830" w:rsidRDefault="00701830" w:rsidP="00DC3669">
            <w:pPr>
              <w:jc w:val="both"/>
            </w:pPr>
            <w:r>
              <w:t>0/</w:t>
            </w:r>
            <w:r w:rsidR="00C91222">
              <w:t>1</w:t>
            </w:r>
          </w:p>
        </w:tc>
        <w:tc>
          <w:tcPr>
            <w:tcW w:w="1511" w:type="dxa"/>
          </w:tcPr>
          <w:p w14:paraId="28C55F3D" w14:textId="56448B02" w:rsidR="00701830" w:rsidRDefault="00B32F5A" w:rsidP="00DC3669">
            <w:pPr>
              <w:jc w:val="both"/>
            </w:pPr>
            <w:r>
              <w:t>1</w:t>
            </w:r>
            <w:r w:rsidR="00701830">
              <w:t>/</w:t>
            </w:r>
            <w:r w:rsidR="0011015F">
              <w:t>1</w:t>
            </w:r>
          </w:p>
        </w:tc>
      </w:tr>
    </w:tbl>
    <w:p w14:paraId="4BAB8A4A" w14:textId="77777777" w:rsidR="00701830" w:rsidRDefault="00701830" w:rsidP="00701830">
      <w:pPr>
        <w:jc w:val="both"/>
      </w:pPr>
    </w:p>
    <w:p w14:paraId="0EE52648" w14:textId="77777777" w:rsidR="00701830" w:rsidRDefault="00701830" w:rsidP="00701830">
      <w:pPr>
        <w:jc w:val="both"/>
      </w:pPr>
      <w:r>
        <w:t>Chování žáků: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1830" w14:paraId="0E8FE624" w14:textId="77777777" w:rsidTr="00DC3669">
        <w:tc>
          <w:tcPr>
            <w:tcW w:w="3020" w:type="dxa"/>
            <w:vMerge w:val="restart"/>
          </w:tcPr>
          <w:p w14:paraId="07FA5321" w14:textId="77777777" w:rsidR="00701830" w:rsidRDefault="00701830" w:rsidP="00DC3669">
            <w:pPr>
              <w:jc w:val="both"/>
            </w:pPr>
            <w:r>
              <w:t>Snížený stupeň z chování</w:t>
            </w:r>
          </w:p>
        </w:tc>
        <w:tc>
          <w:tcPr>
            <w:tcW w:w="6042" w:type="dxa"/>
            <w:gridSpan w:val="2"/>
          </w:tcPr>
          <w:p w14:paraId="2953CA98" w14:textId="77777777" w:rsidR="00701830" w:rsidRDefault="00701830" w:rsidP="00DC3669">
            <w:pPr>
              <w:jc w:val="both"/>
            </w:pPr>
            <w:r>
              <w:t>Počet žáků</w:t>
            </w:r>
          </w:p>
        </w:tc>
      </w:tr>
      <w:tr w:rsidR="00701830" w14:paraId="47FD1A83" w14:textId="77777777" w:rsidTr="00DC3669">
        <w:tc>
          <w:tcPr>
            <w:tcW w:w="3020" w:type="dxa"/>
            <w:vMerge/>
          </w:tcPr>
          <w:p w14:paraId="417C9A0B" w14:textId="77777777" w:rsidR="00701830" w:rsidRDefault="00701830" w:rsidP="00DC3669">
            <w:pPr>
              <w:jc w:val="both"/>
            </w:pPr>
          </w:p>
        </w:tc>
        <w:tc>
          <w:tcPr>
            <w:tcW w:w="3021" w:type="dxa"/>
          </w:tcPr>
          <w:p w14:paraId="642E5CDA" w14:textId="77777777" w:rsidR="00701830" w:rsidRDefault="00701830" w:rsidP="00701830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pololetí</w:t>
            </w:r>
          </w:p>
        </w:tc>
        <w:tc>
          <w:tcPr>
            <w:tcW w:w="3021" w:type="dxa"/>
          </w:tcPr>
          <w:p w14:paraId="61AD14A0" w14:textId="77777777" w:rsidR="00701830" w:rsidRDefault="00701830" w:rsidP="00701830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pololetí</w:t>
            </w:r>
          </w:p>
        </w:tc>
      </w:tr>
      <w:tr w:rsidR="00701830" w14:paraId="3E55DAE5" w14:textId="77777777" w:rsidTr="00DC3669">
        <w:tc>
          <w:tcPr>
            <w:tcW w:w="3020" w:type="dxa"/>
          </w:tcPr>
          <w:p w14:paraId="53EEEC01" w14:textId="77777777" w:rsidR="00701830" w:rsidRDefault="00701830" w:rsidP="00DC3669">
            <w:pPr>
              <w:jc w:val="both"/>
            </w:pPr>
            <w:r>
              <w:t>2. stupeň</w:t>
            </w:r>
          </w:p>
        </w:tc>
        <w:tc>
          <w:tcPr>
            <w:tcW w:w="3021" w:type="dxa"/>
          </w:tcPr>
          <w:p w14:paraId="0FE0C918" w14:textId="507847DE" w:rsidR="00701830" w:rsidRDefault="00D14BC9" w:rsidP="00DC3669">
            <w:pPr>
              <w:jc w:val="both"/>
            </w:pPr>
            <w:r>
              <w:t>2</w:t>
            </w:r>
          </w:p>
        </w:tc>
        <w:tc>
          <w:tcPr>
            <w:tcW w:w="3021" w:type="dxa"/>
          </w:tcPr>
          <w:p w14:paraId="3D8F5252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  <w:tr w:rsidR="00701830" w14:paraId="3AA7A3D6" w14:textId="77777777" w:rsidTr="00DC3669">
        <w:tc>
          <w:tcPr>
            <w:tcW w:w="3020" w:type="dxa"/>
          </w:tcPr>
          <w:p w14:paraId="7EBB6B7D" w14:textId="77777777" w:rsidR="00701830" w:rsidRDefault="00701830" w:rsidP="00DC3669">
            <w:pPr>
              <w:jc w:val="both"/>
            </w:pPr>
            <w:r>
              <w:t>3. stupeň</w:t>
            </w:r>
          </w:p>
        </w:tc>
        <w:tc>
          <w:tcPr>
            <w:tcW w:w="3021" w:type="dxa"/>
          </w:tcPr>
          <w:p w14:paraId="7717949D" w14:textId="46071F67" w:rsidR="00701830" w:rsidRDefault="00D14BC9" w:rsidP="00DC3669">
            <w:pPr>
              <w:jc w:val="both"/>
            </w:pPr>
            <w:r>
              <w:t>0</w:t>
            </w:r>
          </w:p>
        </w:tc>
        <w:tc>
          <w:tcPr>
            <w:tcW w:w="3021" w:type="dxa"/>
          </w:tcPr>
          <w:p w14:paraId="5EAD5520" w14:textId="77777777" w:rsidR="00701830" w:rsidRDefault="00701830" w:rsidP="00DC3669">
            <w:pPr>
              <w:jc w:val="both"/>
            </w:pPr>
            <w:r>
              <w:t>0</w:t>
            </w:r>
          </w:p>
        </w:tc>
      </w:tr>
    </w:tbl>
    <w:p w14:paraId="4C452235" w14:textId="77777777" w:rsidR="00701830" w:rsidRDefault="00701830" w:rsidP="00701830">
      <w:pPr>
        <w:jc w:val="both"/>
      </w:pPr>
    </w:p>
    <w:p w14:paraId="294B0DC4" w14:textId="633467D7" w:rsidR="00587B4B" w:rsidRDefault="00F304FA" w:rsidP="00701830">
      <w:pPr>
        <w:jc w:val="both"/>
      </w:pPr>
      <w:r>
        <w:t>Výchovná opatření:</w:t>
      </w:r>
    </w:p>
    <w:p w14:paraId="1954556F" w14:textId="68BEB2EC" w:rsidR="00F304FA" w:rsidRDefault="00F304FA" w:rsidP="00701830">
      <w:pPr>
        <w:jc w:val="both"/>
      </w:pPr>
      <w:r>
        <w:t>V 1. pololetí bylo uděleno žáků</w:t>
      </w:r>
      <w:r w:rsidR="00C969AD">
        <w:t>m</w:t>
      </w:r>
      <w:r>
        <w:t xml:space="preserve"> </w:t>
      </w:r>
      <w:r w:rsidR="002636A4">
        <w:t xml:space="preserve">21 napomenutí třídního učitele, 7 důtek třídního učitele a </w:t>
      </w:r>
      <w:r w:rsidR="00C969AD">
        <w:t xml:space="preserve">6 důtek </w:t>
      </w:r>
      <w:r w:rsidR="00C444CA">
        <w:t xml:space="preserve">bylo uděleno </w:t>
      </w:r>
      <w:r w:rsidR="00C969AD">
        <w:t>ředitelkou školy.</w:t>
      </w:r>
    </w:p>
    <w:p w14:paraId="4DBDAD69" w14:textId="6187A8A7" w:rsidR="00C969AD" w:rsidRDefault="00C969AD" w:rsidP="00701830">
      <w:pPr>
        <w:jc w:val="both"/>
      </w:pPr>
      <w:r>
        <w:t xml:space="preserve">Ve 2. pololetí bylo uděleno žákům </w:t>
      </w:r>
      <w:r w:rsidR="00C444CA">
        <w:t xml:space="preserve">9 napomenutí třídního učitele, 4 důtky třídního učitele </w:t>
      </w:r>
      <w:r w:rsidR="00953804">
        <w:t>a 1 důtku udělila ředitelka školy.</w:t>
      </w:r>
    </w:p>
    <w:p w14:paraId="133E2073" w14:textId="3F5BD0ED" w:rsidR="00701830" w:rsidRDefault="00701830" w:rsidP="00701830">
      <w:pPr>
        <w:jc w:val="both"/>
      </w:pPr>
      <w:r>
        <w:t>Pochvaly:</w:t>
      </w:r>
    </w:p>
    <w:p w14:paraId="516FA368" w14:textId="4AA146C9" w:rsidR="00701830" w:rsidRDefault="00701830" w:rsidP="00701830">
      <w:pPr>
        <w:jc w:val="both"/>
      </w:pPr>
      <w:r>
        <w:t xml:space="preserve">V 1. pololetí bylo uděleno žákům </w:t>
      </w:r>
      <w:r w:rsidR="00294F8A">
        <w:t>36</w:t>
      </w:r>
      <w:r>
        <w:t xml:space="preserve"> pochval třídními učiteli</w:t>
      </w:r>
      <w:r w:rsidR="002636A4">
        <w:t>.</w:t>
      </w:r>
    </w:p>
    <w:p w14:paraId="42DCBF7F" w14:textId="5A774F8E" w:rsidR="00701830" w:rsidRDefault="00701830" w:rsidP="00701830">
      <w:pPr>
        <w:jc w:val="both"/>
      </w:pPr>
      <w:r>
        <w:t xml:space="preserve">Ve 2. pololetí bylo uděleno žákům </w:t>
      </w:r>
      <w:r w:rsidR="00294F8A">
        <w:t>137</w:t>
      </w:r>
      <w:r>
        <w:t xml:space="preserve"> pochval třídními učiteli a </w:t>
      </w:r>
      <w:r w:rsidR="00294F8A">
        <w:t>2</w:t>
      </w:r>
      <w:r>
        <w:t xml:space="preserve"> pochval</w:t>
      </w:r>
      <w:r w:rsidR="00294F8A">
        <w:t>y</w:t>
      </w:r>
      <w:r>
        <w:t xml:space="preserve"> ředitelkou školy.</w:t>
      </w:r>
    </w:p>
    <w:p w14:paraId="1D591B86" w14:textId="29AB4880" w:rsidR="005D0456" w:rsidRDefault="00701830" w:rsidP="00701830">
      <w:r>
        <w:t>Pochvaly byly uděleny většinou za reprezentaci školy.</w:t>
      </w:r>
    </w:p>
    <w:p w14:paraId="5432CB6D" w14:textId="77777777" w:rsidR="000C6F48" w:rsidRDefault="000C6F48" w:rsidP="00D676B5">
      <w:pPr>
        <w:jc w:val="both"/>
      </w:pPr>
    </w:p>
    <w:p w14:paraId="4C092134" w14:textId="44BAFAC2" w:rsidR="00D676B5" w:rsidRDefault="00D676B5" w:rsidP="00D676B5">
      <w:pPr>
        <w:jc w:val="both"/>
      </w:pPr>
      <w:r>
        <w:t>Docházka žáků do školy (celkem za školní rok):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6B5" w14:paraId="0466462E" w14:textId="77777777" w:rsidTr="00DC3669">
        <w:tc>
          <w:tcPr>
            <w:tcW w:w="4531" w:type="dxa"/>
          </w:tcPr>
          <w:p w14:paraId="154BB5F7" w14:textId="77777777" w:rsidR="00D676B5" w:rsidRDefault="00D676B5" w:rsidP="00DC3669">
            <w:pPr>
              <w:jc w:val="both"/>
            </w:pPr>
            <w:r>
              <w:t>Zameškané hodiny celkem</w:t>
            </w:r>
          </w:p>
        </w:tc>
        <w:tc>
          <w:tcPr>
            <w:tcW w:w="4531" w:type="dxa"/>
          </w:tcPr>
          <w:p w14:paraId="149071B1" w14:textId="21B5E92F" w:rsidR="00D676B5" w:rsidRDefault="00D676B5" w:rsidP="00DC3669">
            <w:pPr>
              <w:jc w:val="both"/>
            </w:pPr>
            <w:r>
              <w:t>2</w:t>
            </w:r>
            <w:r w:rsidR="00FF4B67">
              <w:t>6</w:t>
            </w:r>
            <w:r>
              <w:t xml:space="preserve"> </w:t>
            </w:r>
            <w:r w:rsidR="00FF4B67">
              <w:t>655</w:t>
            </w:r>
          </w:p>
        </w:tc>
      </w:tr>
      <w:tr w:rsidR="00D676B5" w14:paraId="631A93DD" w14:textId="77777777" w:rsidTr="00DC3669">
        <w:tc>
          <w:tcPr>
            <w:tcW w:w="4531" w:type="dxa"/>
          </w:tcPr>
          <w:p w14:paraId="629F12FF" w14:textId="77777777" w:rsidR="00D676B5" w:rsidRDefault="00D676B5" w:rsidP="00DC3669">
            <w:pPr>
              <w:jc w:val="both"/>
            </w:pPr>
            <w:r>
              <w:t>Neomluvené hodiny (z celkového počtu)</w:t>
            </w:r>
          </w:p>
        </w:tc>
        <w:tc>
          <w:tcPr>
            <w:tcW w:w="4531" w:type="dxa"/>
          </w:tcPr>
          <w:p w14:paraId="0BA8BB00" w14:textId="057E0680" w:rsidR="00D676B5" w:rsidRDefault="00D676B5" w:rsidP="00DC3669">
            <w:pPr>
              <w:jc w:val="both"/>
            </w:pPr>
            <w:r>
              <w:t>0</w:t>
            </w:r>
          </w:p>
        </w:tc>
      </w:tr>
    </w:tbl>
    <w:p w14:paraId="0DA76D37" w14:textId="77777777" w:rsidR="00D676B5" w:rsidRDefault="00D676B5" w:rsidP="00D676B5">
      <w:pPr>
        <w:jc w:val="both"/>
      </w:pPr>
    </w:p>
    <w:p w14:paraId="4EC29D9D" w14:textId="77777777" w:rsidR="00D676B5" w:rsidRDefault="00D676B5" w:rsidP="00D676B5">
      <w:pPr>
        <w:jc w:val="both"/>
      </w:pPr>
    </w:p>
    <w:p w14:paraId="6B1587FB" w14:textId="48CF2B72" w:rsidR="00D676B5" w:rsidRDefault="00D676B5" w:rsidP="00D676B5">
      <w:pPr>
        <w:jc w:val="both"/>
      </w:pPr>
      <w:r>
        <w:t>Analýza plánu práce</w:t>
      </w:r>
    </w:p>
    <w:p w14:paraId="340EA072" w14:textId="77777777" w:rsidR="00D676B5" w:rsidRDefault="00D676B5" w:rsidP="00D676B5">
      <w:pPr>
        <w:jc w:val="both"/>
      </w:pPr>
      <w:r>
        <w:t>Škola je zaměřena na:</w:t>
      </w:r>
    </w:p>
    <w:p w14:paraId="302DFD6C" w14:textId="77777777" w:rsidR="00D676B5" w:rsidRDefault="00D676B5" w:rsidP="00D676B5">
      <w:pPr>
        <w:pStyle w:val="Odstavecseseznamem"/>
        <w:numPr>
          <w:ilvl w:val="0"/>
          <w:numId w:val="3"/>
        </w:numPr>
        <w:jc w:val="both"/>
      </w:pPr>
      <w:r>
        <w:t>výuku druhého cizího jazyka od 7. ročníku – plněno dlouhodobě</w:t>
      </w:r>
    </w:p>
    <w:p w14:paraId="6F5FE110" w14:textId="77777777" w:rsidR="00D676B5" w:rsidRDefault="00D676B5" w:rsidP="00D676B5">
      <w:pPr>
        <w:pStyle w:val="Odstavecseseznamem"/>
        <w:numPr>
          <w:ilvl w:val="0"/>
          <w:numId w:val="3"/>
        </w:numPr>
        <w:jc w:val="both"/>
      </w:pPr>
      <w:r>
        <w:t>práci s digitálními technologiemi – plněno dlouhodobě</w:t>
      </w:r>
    </w:p>
    <w:p w14:paraId="4C4A11EE" w14:textId="77777777" w:rsidR="00D676B5" w:rsidRDefault="00D676B5" w:rsidP="00D676B5">
      <w:pPr>
        <w:pStyle w:val="Odstavecseseznamem"/>
        <w:numPr>
          <w:ilvl w:val="0"/>
          <w:numId w:val="3"/>
        </w:numPr>
        <w:jc w:val="both"/>
      </w:pPr>
      <w:r>
        <w:t>sportovní výchovu – plněno dlouhodobě</w:t>
      </w:r>
    </w:p>
    <w:p w14:paraId="509EBFAF" w14:textId="77777777" w:rsidR="00D676B5" w:rsidRDefault="00D676B5" w:rsidP="00D676B5">
      <w:pPr>
        <w:pStyle w:val="Odstavecseseznamem"/>
        <w:numPr>
          <w:ilvl w:val="0"/>
          <w:numId w:val="3"/>
        </w:numPr>
        <w:jc w:val="both"/>
      </w:pPr>
      <w:r>
        <w:t>ekologickou výchovu – plněno dlouhodobě</w:t>
      </w:r>
    </w:p>
    <w:p w14:paraId="752C8FD0" w14:textId="77777777" w:rsidR="00D676B5" w:rsidRDefault="00D676B5" w:rsidP="00D676B5">
      <w:pPr>
        <w:pStyle w:val="Odstavecseseznamem"/>
        <w:numPr>
          <w:ilvl w:val="0"/>
          <w:numId w:val="3"/>
        </w:numPr>
        <w:jc w:val="both"/>
      </w:pPr>
      <w:r>
        <w:t>individuální práci se žáky – plněno dlouhodobě</w:t>
      </w:r>
    </w:p>
    <w:p w14:paraId="49960657" w14:textId="77777777" w:rsidR="00D676B5" w:rsidRDefault="00D676B5" w:rsidP="00D676B5">
      <w:pPr>
        <w:jc w:val="both"/>
      </w:pPr>
      <w:r>
        <w:t>Cíle školy:</w:t>
      </w:r>
    </w:p>
    <w:p w14:paraId="1B7E011D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poskytovat žákům takové znalosti a dovednosti, které budou dobře uplatnitelné v životě, začlenění individualizace výuky – všichni PP – plněno průběžně během celého školního roku</w:t>
      </w:r>
    </w:p>
    <w:p w14:paraId="4BFD7047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individuální přístup k dětem chápat jako soustavné získávání informací o výsledcích každého dítěte, jejich vyhodnocování a volbu dalších postupů, ověřování jejich účinnosti – všichni pracovníci školy – plněno průběžně během celého školního roku</w:t>
      </w:r>
    </w:p>
    <w:p w14:paraId="54C93D37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ve výuce preferovat efektivní metody, skupinové a projektové vyučování, týmovou práci, vzájemnou spolupráci a pomoc – všichni PP – plněno průběžně během celého školního roku</w:t>
      </w:r>
    </w:p>
    <w:p w14:paraId="473E56A0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pro budoucí život v EU poskytnout všem žákům jazykové dovednosti ke komunikaci ve dvou cizích jazycích – vyučující cizích jazyků – plněno průběžně během školního roku, dle možností školy také spolupráce se zahraničními subjekty</w:t>
      </w:r>
    </w:p>
    <w:p w14:paraId="3D8E0454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umožnit žákům využívání digitálních technologií – všichni PP – plněno průběžně během celého školního roku</w:t>
      </w:r>
    </w:p>
    <w:p w14:paraId="0C48D9F1" w14:textId="77777777" w:rsidR="00D676B5" w:rsidRDefault="00D676B5" w:rsidP="00D676B5">
      <w:pPr>
        <w:pStyle w:val="Odstavecseseznamem"/>
        <w:numPr>
          <w:ilvl w:val="0"/>
          <w:numId w:val="4"/>
        </w:numPr>
        <w:jc w:val="both"/>
      </w:pPr>
      <w:r>
        <w:t>preferovat sportovní výchovu, vést žáky ke zdravému životnímu stylu – všichni PP i v mimoškolní době – plněno průběžně</w:t>
      </w:r>
    </w:p>
    <w:p w14:paraId="61DDBAB4" w14:textId="77777777" w:rsidR="00D676B5" w:rsidRDefault="00D676B5" w:rsidP="00D676B5">
      <w:pPr>
        <w:jc w:val="both"/>
      </w:pPr>
      <w:r>
        <w:t>Oblast výchovně-vzdělávací:</w:t>
      </w:r>
    </w:p>
    <w:p w14:paraId="12508886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>pokračovat v rozvíjení dobré školní atmosféry, pozitivních vztahů mezi žáky – uplatňovat individuální přístup k odlišným potřebám každého žáka a v práci uplatňovat alternativní postupy – všichni PP – plněno průběžně</w:t>
      </w:r>
    </w:p>
    <w:p w14:paraId="36923D32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zaměřovat se na sociální a osobnostní rozvoj žáků, tvořivost, samostatnost, sebevzdělávání, schopnost dialogu – všichni PP – plněno průběžně </w:t>
      </w:r>
    </w:p>
    <w:p w14:paraId="234269B4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vzdělávacími aktivitami podporovat rozvoj klíčových kompetencí žáků podle požadavků ŠVP ZV – všichni PP – plněno průběžně </w:t>
      </w:r>
    </w:p>
    <w:p w14:paraId="45DDDD41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preventivně předcházet kázeňským problémům – vytipování problémových žáků, společné působení, včasně informovat rodiče – určení TU, VP, MP – plněno průběžně </w:t>
      </w:r>
    </w:p>
    <w:p w14:paraId="6B7DEFA9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zaměřit se na prevenci rizikového chování – koordinátor PPJ ve spolupráci se všemi PP – realizováno dle potřeb </w:t>
      </w:r>
    </w:p>
    <w:p w14:paraId="5960198F" w14:textId="57EE99D0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>pokračovat ve spolupráci s organizacemi a občanskými sdruženími, které se zaměřují nejen na prevenci sociálně patologických u žáků, ale i na osobnostní a sociální rozvoj žáků a na multikulturní výchovu – VP,</w:t>
      </w:r>
      <w:r w:rsidR="00866068">
        <w:t xml:space="preserve"> MP, </w:t>
      </w:r>
      <w:r>
        <w:t xml:space="preserve">koordinátor PPJ – plněno průběžně </w:t>
      </w:r>
    </w:p>
    <w:p w14:paraId="56C163D5" w14:textId="3A1102FB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realizace ŠVP ZV </w:t>
      </w:r>
      <w:r w:rsidR="00866068">
        <w:t xml:space="preserve">Společně pro život </w:t>
      </w:r>
      <w:r>
        <w:t xml:space="preserve">v 1. - 9. r. a ŠVP ŠD – vyučující 1., 2. st., p. vychovatelky – plněno </w:t>
      </w:r>
    </w:p>
    <w:p w14:paraId="541FB6E6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vzdělávací práci obohacovat o moderní prvky ve výuce, využívat počítačové výukové programy, interaktivní tabuli k procvičování a upevňování žákovských vědomostí a dovedností – všichni PP – realizováno v průběhu celého školního roku podle potřeb ve výuce </w:t>
      </w:r>
    </w:p>
    <w:p w14:paraId="5FB86B32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lastRenderedPageBreak/>
        <w:t xml:space="preserve">vést žáky k aktivnímu osvojování znalostí a dovedností, preferovat samostatnou práci žáků se zaměřením na vyhledávání a prezentaci informací – všichni PP – realizováno ve všech vyučovacích hodinách v průběhu celého školního roku </w:t>
      </w:r>
    </w:p>
    <w:p w14:paraId="40F54E9B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rozvíjet sebehodnocení žáků – všichni PP – realizováno ve většině vyučovacích hodin  </w:t>
      </w:r>
    </w:p>
    <w:p w14:paraId="1F5BC538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zaměřit se na čtení s porozuměním ve všech vyučovacích předmětech, rozvíjet řečové dovednosti žáků /formou projektů, celoročních soutěží / – všichni PP – realizováno, zůstává jako stálý úkol </w:t>
      </w:r>
    </w:p>
    <w:p w14:paraId="1EA9C67E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navázat na výborné výsledky v soutěžích z uplynulého školního roku – všichni PP – plněno průběžně, viz přehled Účast v soutěžích </w:t>
      </w:r>
    </w:p>
    <w:p w14:paraId="72309EBF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pokračovat v zadávání srovnávacích testů na 1. st. – TU 1. st. – realizováno </w:t>
      </w:r>
    </w:p>
    <w:p w14:paraId="4E46F075" w14:textId="0244B04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ověřování znalostí žáků po jednotlivých obdobích ŠVP ZV, celostátní testování – MS, PK – plněno testování </w:t>
      </w:r>
      <w:r w:rsidR="00102D1B">
        <w:t>v rámci soutěže Matematický klokan</w:t>
      </w:r>
      <w:r w:rsidR="009406AA">
        <w:t xml:space="preserve"> ve všech ročnících</w:t>
      </w:r>
      <w:r>
        <w:t xml:space="preserve">, projekt SYRI – testování žáků </w:t>
      </w:r>
      <w:r w:rsidR="008A0E7E">
        <w:t>7</w:t>
      </w:r>
      <w:r>
        <w:t>. r. v oblasti M a Čj</w:t>
      </w:r>
    </w:p>
    <w:p w14:paraId="1283A813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volitelné předměty – druhý cizí jazyk od 7. r. jako povinný – vyuč. CJ – realizováno </w:t>
      </w:r>
    </w:p>
    <w:p w14:paraId="5FD3A622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umožnit žákům rozšiřující výuku cizích jazyků formou kroužků - vyuč. CJ – v letošním roce probíhal kroužek anglického jazyka </w:t>
      </w:r>
    </w:p>
    <w:p w14:paraId="55996042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pokračovat v nácviku čtení v 1. roč. podle genetické metody – PP 1. r. – dlouhodobě úspěšně realizováno  </w:t>
      </w:r>
    </w:p>
    <w:p w14:paraId="780EB21E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vhodně zařazovat do výuky prvky projektového vyučování – dle možnosti všichni PP – realizováno částečně </w:t>
      </w:r>
    </w:p>
    <w:p w14:paraId="66D4298C" w14:textId="0AF4B1F9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trvale vytvářet vhodné podmínky pro žáky s SVP – všichni PP – realizováno formou IVP, AP, pedagogické intervence, doučování </w:t>
      </w:r>
    </w:p>
    <w:p w14:paraId="744ADB6A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evidovat žáky s potřebou podpůrných opatření, zajišťovat jim účinnou individuální péči, v případě nutnosti ve spolupráci s poradenským zařízením – VP – realizováno dlouhodobě </w:t>
      </w:r>
    </w:p>
    <w:p w14:paraId="76D05F80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pokračovat ve výchově ke zdravému způsobu života i k odpovědnosti za své zdraví – všichni PP – sportovní kroužky, besedy s odborníky v rámci hodin prvouka, přírodověda, Vko, Vkz. – realizováno průběžně </w:t>
      </w:r>
    </w:p>
    <w:p w14:paraId="32ECA437" w14:textId="7014C962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pokračovat v začlenění těchto prvků do výuky: enviromentální výchova – Den Země, využívání Zelené zahrady, dopravní výchova - PP 1. i 2. st., vychovatelky ŠD – realizováno </w:t>
      </w:r>
    </w:p>
    <w:p w14:paraId="3B64AF6B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využívat internet při výuce, připomínat žákům pravidla bezpečného internetu – všichni PP – realizováno průběžně </w:t>
      </w:r>
    </w:p>
    <w:p w14:paraId="20AA62C1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>zajistit realizaci programu MŠMT na škole Ovoce a mléko do škol – ZŘŠ v spolupráci s TU realizováno</w:t>
      </w:r>
    </w:p>
    <w:p w14:paraId="439B5982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umožnit žákům seznámení s divadelní a filmovou tvorbou společnými návštěvami – předsedové PK, MS – realizováno průběžně </w:t>
      </w:r>
    </w:p>
    <w:p w14:paraId="39C5B06F" w14:textId="77777777" w:rsidR="00D676B5" w:rsidRDefault="00D676B5" w:rsidP="00D676B5">
      <w:pPr>
        <w:pStyle w:val="Odstavecseseznamem"/>
        <w:numPr>
          <w:ilvl w:val="0"/>
          <w:numId w:val="5"/>
        </w:numPr>
        <w:jc w:val="both"/>
      </w:pPr>
      <w:r>
        <w:t>rozvíjet spolupráci s Diakonií Merklín, MŠ Merklín, ZŠ Skočice - vystoupení pro tyto děti, společné akce pro žáky uvedených zařízení – ŘŠ, ZŘ, ŠP, vyučující 1. i 2. st., vychovatelky ŠD – realizováno průběžně</w:t>
      </w:r>
    </w:p>
    <w:p w14:paraId="700E74DA" w14:textId="77777777" w:rsidR="00D676B5" w:rsidRDefault="00D676B5" w:rsidP="00D676B5">
      <w:pPr>
        <w:jc w:val="both"/>
      </w:pPr>
      <w:r>
        <w:t>Oblast mimoškolní činnosti:</w:t>
      </w:r>
    </w:p>
    <w:p w14:paraId="75A5C9ED" w14:textId="3E6ABC5F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zajistit žákům vhodné využití volného času (předcházení patologickým jevům) – program kroužků organizovaných školou, činnost školní družiny – vedoucí kroužků, ZŘ, vychovatelky ŠD – realizováno </w:t>
      </w:r>
    </w:p>
    <w:p w14:paraId="74407750" w14:textId="77777777" w:rsidR="00D676B5" w:rsidRDefault="00D676B5" w:rsidP="00D676B5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prezentace školy na veřejnosti formou trvalé výstavky prací žáků – p. vych. ŠD ve spolupráci s ostatními vyučujícími – vystoupení ŠD, plněno </w:t>
      </w:r>
    </w:p>
    <w:p w14:paraId="6E706E72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informace veřejnosti o školním dění prostřednictvím školního webu – vedení školy – realizováno pravidelně </w:t>
      </w:r>
    </w:p>
    <w:p w14:paraId="18ADA9B1" w14:textId="77777777" w:rsidR="004913F8" w:rsidRDefault="004913F8" w:rsidP="009D0372">
      <w:pPr>
        <w:jc w:val="both"/>
      </w:pPr>
    </w:p>
    <w:p w14:paraId="3379177F" w14:textId="483AF3F4" w:rsidR="009D0372" w:rsidRDefault="009D0372" w:rsidP="009D0372">
      <w:pPr>
        <w:jc w:val="both"/>
      </w:pPr>
      <w:r>
        <w:t>Oblast materiálního zabezpečení školy:</w:t>
      </w:r>
    </w:p>
    <w:p w14:paraId="47871F3B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lastRenderedPageBreak/>
        <w:t xml:space="preserve">zajišťovat bezpečné prostředí pro vzdělávání a zdravý sociální, psychický i fyzický vývoj všech účastníků vzdělávání – všichni PP – realizováno v průběhu celého školního roku </w:t>
      </w:r>
    </w:p>
    <w:p w14:paraId="25C5E7D6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podávání projektů pro rozvoj materiálního vybavení škol a zpestření výchovně vzdělávacího procesu, zaměřovat se na využívání nabízených možností, zejména EU fondů a projektů vyhlašovaných MŠMT a MAS Aktivios – vedení školy ve spolupráci s vyučujícími.  </w:t>
      </w:r>
    </w:p>
    <w:p w14:paraId="345BC892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zajištění potřebných revizí – ZŘŠ – splněno </w:t>
      </w:r>
    </w:p>
    <w:p w14:paraId="3417AF4F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průběžný nákup pomůcek, učebnic, obměna fondu učitelské a žákovské knihovny – realizováno </w:t>
      </w:r>
    </w:p>
    <w:p w14:paraId="0BAD3E99" w14:textId="77777777" w:rsidR="009D0372" w:rsidRDefault="009D0372" w:rsidP="009D0372">
      <w:pPr>
        <w:pStyle w:val="Odstavecseseznamem"/>
        <w:numPr>
          <w:ilvl w:val="0"/>
          <w:numId w:val="5"/>
        </w:numPr>
        <w:jc w:val="both"/>
      </w:pPr>
      <w:r>
        <w:t>případná realizace projektů IROP, OP JAK, Plzeňského kraje a dalších subjektů - vedení školy, pí účetní – realizováno</w:t>
      </w:r>
    </w:p>
    <w:p w14:paraId="10471F58" w14:textId="77777777" w:rsidR="009D0372" w:rsidRDefault="009D0372" w:rsidP="009D0372">
      <w:pPr>
        <w:jc w:val="both"/>
      </w:pPr>
      <w:r>
        <w:t>Oblast personální:</w:t>
      </w:r>
    </w:p>
    <w:p w14:paraId="138A2972" w14:textId="76584687" w:rsidR="009D0372" w:rsidRDefault="009D0372" w:rsidP="009D0372">
      <w:pPr>
        <w:pStyle w:val="Odstavecseseznamem"/>
        <w:numPr>
          <w:ilvl w:val="0"/>
          <w:numId w:val="6"/>
        </w:numPr>
        <w:jc w:val="both"/>
      </w:pPr>
      <w:r>
        <w:t>podporovat aktivitu pedagogů v rozšiřování odborné kvalifikace a mimoškolní činnosti se žáky, podporovat DVPP pracovníků v oblasti ŠVP, ICT</w:t>
      </w:r>
      <w:r w:rsidR="00B749B7">
        <w:t>,</w:t>
      </w:r>
      <w:r>
        <w:t xml:space="preserve"> CJ</w:t>
      </w:r>
      <w:r w:rsidR="00B749B7">
        <w:t>, komunikace</w:t>
      </w:r>
      <w:r>
        <w:t xml:space="preserve"> – vedení školy – probíhá dle potřeb a zájmu PP</w:t>
      </w:r>
    </w:p>
    <w:p w14:paraId="3664AFEA" w14:textId="77777777" w:rsidR="009D0372" w:rsidRDefault="009D0372" w:rsidP="009D0372">
      <w:pPr>
        <w:pStyle w:val="Odstavecseseznamem"/>
        <w:numPr>
          <w:ilvl w:val="0"/>
          <w:numId w:val="6"/>
        </w:numPr>
        <w:jc w:val="both"/>
      </w:pPr>
      <w:r>
        <w:t xml:space="preserve">promyšleně a rovnoměrně delegovat jednotlivé úkoly na zaměstnance, podněcovat jejich rozvoj – vedení školy – realizováno v rámci MS, PK, ICT, prevence patologických jevů, TU, VP, vedoucí ŠD, pí účetní, pí školnice </w:t>
      </w:r>
    </w:p>
    <w:p w14:paraId="4FBD7202" w14:textId="77777777" w:rsidR="009D0372" w:rsidRDefault="009D0372" w:rsidP="009D0372">
      <w:pPr>
        <w:pStyle w:val="Odstavecseseznamem"/>
        <w:numPr>
          <w:ilvl w:val="0"/>
          <w:numId w:val="6"/>
        </w:numPr>
        <w:jc w:val="both"/>
      </w:pPr>
      <w:r>
        <w:t xml:space="preserve">vypracovaný kontrolní systém uplatňovat ve všech oblastech činnosti školy, hodnotit profesionalitu přístupu zaměstnanců k plnění pracovních povinností, přístup k potřebám rodičů a žáků, vzájemnou spolupráci pedagogů – vedení školy – realizováno průběžně, případně ihned dle potřeb a následně </w:t>
      </w:r>
    </w:p>
    <w:p w14:paraId="31CB93F0" w14:textId="77777777" w:rsidR="009D0372" w:rsidRDefault="009D0372" w:rsidP="009D0372">
      <w:pPr>
        <w:pStyle w:val="Odstavecseseznamem"/>
        <w:numPr>
          <w:ilvl w:val="0"/>
          <w:numId w:val="6"/>
        </w:numPr>
        <w:jc w:val="both"/>
      </w:pPr>
      <w:r>
        <w:t>v systému odměňování podporovat realizaci ŠVP ZV – vedení školy – realizováno včetně zapojení PP do inkluze</w:t>
      </w:r>
    </w:p>
    <w:p w14:paraId="69F73687" w14:textId="77777777" w:rsidR="009D0372" w:rsidRDefault="009D0372" w:rsidP="009D0372">
      <w:pPr>
        <w:jc w:val="both"/>
      </w:pPr>
    </w:p>
    <w:p w14:paraId="4BF3B8CD" w14:textId="6ECB10DB" w:rsidR="009D0372" w:rsidRDefault="009D0372" w:rsidP="009D0372">
      <w:pPr>
        <w:jc w:val="both"/>
      </w:pPr>
      <w:r>
        <w:t>Hodnocení ŠVP ZV ve školním roce 202</w:t>
      </w:r>
      <w:r w:rsidR="007664C9">
        <w:t>3</w:t>
      </w:r>
      <w:r>
        <w:t xml:space="preserve"> – 202</w:t>
      </w:r>
      <w:r w:rsidR="007664C9">
        <w:t>4</w:t>
      </w:r>
    </w:p>
    <w:p w14:paraId="60056F8E" w14:textId="54A64C80" w:rsidR="009D0372" w:rsidRDefault="009D0372" w:rsidP="009D0372">
      <w:pPr>
        <w:jc w:val="both"/>
      </w:pPr>
      <w:r>
        <w:t xml:space="preserve">V tomto školním roce se vyučovalo ve všech ročnících podle </w:t>
      </w:r>
      <w:r w:rsidR="00F8252C">
        <w:t xml:space="preserve">nového </w:t>
      </w:r>
      <w:r>
        <w:t>ŠVP ZV</w:t>
      </w:r>
      <w:r w:rsidR="00F8252C">
        <w:t xml:space="preserve"> Společně pro život</w:t>
      </w:r>
      <w:r>
        <w:t xml:space="preserve">. Učební plán byl splněný ve všech ročnících. </w:t>
      </w:r>
    </w:p>
    <w:p w14:paraId="4B9587AE" w14:textId="77777777" w:rsidR="009D0372" w:rsidRDefault="009D0372" w:rsidP="009D0372">
      <w:pPr>
        <w:jc w:val="both"/>
      </w:pPr>
      <w:r>
        <w:t xml:space="preserve">Zhodnocení naplňování ŠVP ZV </w:t>
      </w:r>
    </w:p>
    <w:p w14:paraId="42830A08" w14:textId="77777777" w:rsidR="009D0372" w:rsidRDefault="009D0372" w:rsidP="009D0372">
      <w:pPr>
        <w:jc w:val="both"/>
      </w:pPr>
      <w:r>
        <w:t>K silným stránkám ŠVP ZV na naší škole patří:</w:t>
      </w:r>
    </w:p>
    <w:p w14:paraId="3824BD5B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individualizace při výuce </w:t>
      </w:r>
    </w:p>
    <w:p w14:paraId="74812DD6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využívání propojení začlenění učiva do jednotlivých oblastí </w:t>
      </w:r>
    </w:p>
    <w:p w14:paraId="1AC86C85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využívání moderní didaktické techniky </w:t>
      </w:r>
    </w:p>
    <w:p w14:paraId="15F7F4DF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využívání digitální technologie žáky i učiteli jako zdroj informací a pracovní nástroj </w:t>
      </w:r>
    </w:p>
    <w:p w14:paraId="6479DE95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výuka dvou cizích jazyků pro všechny žáky </w:t>
      </w:r>
    </w:p>
    <w:p w14:paraId="325CF696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úspěšná realizace prevence primárně patologických jevů </w:t>
      </w:r>
    </w:p>
    <w:p w14:paraId="336CA705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efektivní začleňování žáků se specifickými vzdělávacími potřebami </w:t>
      </w:r>
    </w:p>
    <w:p w14:paraId="6A502C14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mimoškolní činnost </w:t>
      </w:r>
    </w:p>
    <w:p w14:paraId="20B7DD20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modernizace technického stavu budov prvního i druhého stupně </w:t>
      </w:r>
    </w:p>
    <w:p w14:paraId="48AAD0A4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>rozšíření technického vybavení určeného pro digitalizaci výuky</w:t>
      </w:r>
    </w:p>
    <w:p w14:paraId="20FDFEEF" w14:textId="77777777" w:rsidR="000F5CA5" w:rsidRDefault="000F5CA5" w:rsidP="009D0372">
      <w:pPr>
        <w:jc w:val="both"/>
      </w:pPr>
    </w:p>
    <w:p w14:paraId="5C13105F" w14:textId="663882C7" w:rsidR="009D0372" w:rsidRDefault="009D0372" w:rsidP="009D0372">
      <w:pPr>
        <w:jc w:val="both"/>
      </w:pPr>
      <w:r>
        <w:t xml:space="preserve">Mezi slabé stránky ŠVP ZV: </w:t>
      </w:r>
    </w:p>
    <w:p w14:paraId="626802D2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nevyhovující rozměry tělocvičny např. pro míčové hry </w:t>
      </w:r>
    </w:p>
    <w:p w14:paraId="4B412B39" w14:textId="77777777" w:rsidR="009D0372" w:rsidRDefault="009D0372" w:rsidP="009D0372">
      <w:pPr>
        <w:pStyle w:val="Odstavecseseznamem"/>
        <w:numPr>
          <w:ilvl w:val="0"/>
          <w:numId w:val="5"/>
        </w:numPr>
        <w:jc w:val="both"/>
      </w:pPr>
      <w:r>
        <w:t xml:space="preserve">ne vždy dostačující zájem určitých rodičů o nabízenou spolupráci se školou  </w:t>
      </w:r>
    </w:p>
    <w:p w14:paraId="1E2409FE" w14:textId="77777777" w:rsidR="009D0372" w:rsidRDefault="009D0372" w:rsidP="009D0372">
      <w:pPr>
        <w:jc w:val="both"/>
      </w:pPr>
      <w:r>
        <w:t xml:space="preserve">Příležitosti ŠVP ZV: </w:t>
      </w:r>
    </w:p>
    <w:p w14:paraId="67A01868" w14:textId="77777777" w:rsidR="009D0372" w:rsidRDefault="009D0372" w:rsidP="009D0372">
      <w:pPr>
        <w:pStyle w:val="Odstavecseseznamem"/>
        <w:numPr>
          <w:ilvl w:val="0"/>
          <w:numId w:val="5"/>
        </w:numPr>
        <w:spacing w:after="0"/>
        <w:jc w:val="both"/>
      </w:pPr>
      <w:r>
        <w:lastRenderedPageBreak/>
        <w:t xml:space="preserve">individuální práce se žáky </w:t>
      </w:r>
    </w:p>
    <w:p w14:paraId="03D54466" w14:textId="5BF6DC9D" w:rsidR="009D0372" w:rsidRDefault="009D0372" w:rsidP="009D0372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zdokonalení v práci u všech žáků a pedagogů v oblasti digitálních technologií </w:t>
      </w:r>
      <w:r w:rsidR="0024416F">
        <w:t>a moderních výukových metod</w:t>
      </w:r>
    </w:p>
    <w:p w14:paraId="27AD9EC6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>zavádění nových forem a metod výuky</w:t>
      </w:r>
    </w:p>
    <w:p w14:paraId="4AB0E1BA" w14:textId="77777777" w:rsidR="009D0372" w:rsidRDefault="009D0372" w:rsidP="009D0372">
      <w:pPr>
        <w:jc w:val="both"/>
      </w:pPr>
      <w:r>
        <w:t xml:space="preserve">Hrozby ŠVP ZV: </w:t>
      </w:r>
    </w:p>
    <w:p w14:paraId="7ED08790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 xml:space="preserve">odchod žáků na víceletá gymnázia </w:t>
      </w:r>
    </w:p>
    <w:p w14:paraId="20EDAE34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 xml:space="preserve">zhoršující se přístup k plnění základních školních povinností u určitých žáků </w:t>
      </w:r>
    </w:p>
    <w:p w14:paraId="5940C35A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 xml:space="preserve">nedůsledná kontrola domácí přípravy u daných žáků zákonnými zástupci </w:t>
      </w:r>
    </w:p>
    <w:p w14:paraId="249331F5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 xml:space="preserve">zhoršující se chování určitých žáků </w:t>
      </w:r>
    </w:p>
    <w:p w14:paraId="3DF04AD0" w14:textId="77777777" w:rsidR="009D0372" w:rsidRDefault="009D0372" w:rsidP="009D0372">
      <w:pPr>
        <w:pStyle w:val="Odstavecseseznamem"/>
        <w:numPr>
          <w:ilvl w:val="0"/>
          <w:numId w:val="7"/>
        </w:numPr>
        <w:jc w:val="both"/>
      </w:pPr>
      <w:r>
        <w:t xml:space="preserve">častější migrace obyvatel a s tím spojené učební problémy příchozích žáků (různé časové členění učiva v ŠVP na školách, výuka cizích jazyků) </w:t>
      </w:r>
    </w:p>
    <w:p w14:paraId="4672D9FD" w14:textId="77777777" w:rsidR="009D0372" w:rsidRDefault="009D0372" w:rsidP="009D0372">
      <w:pPr>
        <w:jc w:val="both"/>
      </w:pPr>
      <w:r>
        <w:t xml:space="preserve">Přehled volitelných předmětů </w:t>
      </w:r>
    </w:p>
    <w:p w14:paraId="3F21A33D" w14:textId="77777777" w:rsidR="009D0372" w:rsidRDefault="009D0372" w:rsidP="009D0372">
      <w:pPr>
        <w:jc w:val="both"/>
      </w:pPr>
      <w:r>
        <w:t>7. r. – 9. r. druhý cizí jazyk jako povinný</w:t>
      </w:r>
    </w:p>
    <w:p w14:paraId="08803D52" w14:textId="77777777" w:rsidR="009D0372" w:rsidRDefault="009D0372" w:rsidP="009D0372">
      <w:pPr>
        <w:jc w:val="both"/>
      </w:pPr>
      <w:r>
        <w:t xml:space="preserve">Přehled nepovinných předmětů </w:t>
      </w:r>
    </w:p>
    <w:p w14:paraId="3ABD2451" w14:textId="77777777" w:rsidR="009D0372" w:rsidRDefault="009D0372" w:rsidP="009D0372">
      <w:pPr>
        <w:jc w:val="both"/>
      </w:pPr>
      <w:r>
        <w:t xml:space="preserve">V letošním školním roce nebyl zařazen žádný nepovinný předmět do výuky. </w:t>
      </w:r>
    </w:p>
    <w:p w14:paraId="052713BE" w14:textId="77777777" w:rsidR="009D0372" w:rsidRDefault="009D0372" w:rsidP="009D0372">
      <w:pPr>
        <w:spacing w:after="0"/>
        <w:jc w:val="both"/>
      </w:pPr>
      <w:r>
        <w:t xml:space="preserve">Způsob zařazení vzdělávací oblasti Výchova k volbě povolání </w:t>
      </w:r>
    </w:p>
    <w:p w14:paraId="472D0B1B" w14:textId="77777777" w:rsidR="009D0372" w:rsidRPr="00206460" w:rsidRDefault="009D0372" w:rsidP="009D0372">
      <w:pPr>
        <w:jc w:val="both"/>
        <w:rPr>
          <w:i/>
          <w:iCs/>
        </w:rPr>
      </w:pPr>
      <w:r w:rsidRPr="00206460">
        <w:rPr>
          <w:i/>
          <w:iCs/>
        </w:rPr>
        <w:t>(dle Metodického pokynu MŠMT č.</w:t>
      </w:r>
      <w:r>
        <w:rPr>
          <w:i/>
          <w:iCs/>
        </w:rPr>
        <w:t xml:space="preserve"> </w:t>
      </w:r>
      <w:r w:rsidRPr="00206460">
        <w:rPr>
          <w:i/>
          <w:iCs/>
        </w:rPr>
        <w:t>j</w:t>
      </w:r>
      <w:r>
        <w:rPr>
          <w:i/>
          <w:iCs/>
        </w:rPr>
        <w:t>.</w:t>
      </w:r>
      <w:r w:rsidRPr="00206460">
        <w:rPr>
          <w:i/>
          <w:iCs/>
        </w:rPr>
        <w:t xml:space="preserve"> 19 485/01-22) </w:t>
      </w:r>
    </w:p>
    <w:p w14:paraId="260FF5A9" w14:textId="77777777" w:rsidR="009D0372" w:rsidRDefault="009D0372" w:rsidP="009D0372">
      <w:pPr>
        <w:jc w:val="both"/>
      </w:pPr>
      <w:r>
        <w:t>Výchova k volbě povolání je zařazena v osmém a devátém ročníku v rámci předmětu Svět práce.</w:t>
      </w:r>
    </w:p>
    <w:p w14:paraId="0AC5B086" w14:textId="61EA4352" w:rsidR="009E49C0" w:rsidRDefault="00194D38" w:rsidP="009D0372">
      <w:pPr>
        <w:jc w:val="both"/>
      </w:pPr>
      <w:r>
        <w:t>V letošním školním roce jsme provedli autoevaluaci prostřednictvím tzv. Mapy školy od společnosti SCIO</w:t>
      </w:r>
      <w:r w:rsidR="00A81F62">
        <w:t>. Jedná se o dotazníkové šetření mezi žáky, zákonnými zástupci a zaměstnanci školy s ohledem na klima ve škole, kvalitu výuky</w:t>
      </w:r>
      <w:r w:rsidR="00C23CD6">
        <w:t>, vztahy atd. Výsledky šetření byly probrány na jednání Školské rady</w:t>
      </w:r>
      <w:r w:rsidR="00D47E57">
        <w:t xml:space="preserve"> ZŠ Merklín a jsou zveřejněny na webových stránkách školy.</w:t>
      </w:r>
    </w:p>
    <w:p w14:paraId="0E288D4F" w14:textId="77777777" w:rsidR="009E49C0" w:rsidRDefault="009E49C0" w:rsidP="009D0372">
      <w:pPr>
        <w:jc w:val="both"/>
      </w:pPr>
    </w:p>
    <w:p w14:paraId="4D50089E" w14:textId="5D11C7BD" w:rsidR="009D0372" w:rsidRDefault="009D0372" w:rsidP="009D0372">
      <w:pPr>
        <w:jc w:val="both"/>
      </w:pPr>
      <w:r>
        <w:t xml:space="preserve">Plnění Programu environmentálního vzdělávání, výchovy </w:t>
      </w:r>
    </w:p>
    <w:p w14:paraId="12678665" w14:textId="77777777" w:rsidR="009D0372" w:rsidRDefault="009D0372" w:rsidP="009D0372">
      <w:pPr>
        <w:jc w:val="both"/>
      </w:pPr>
      <w:r>
        <w:t xml:space="preserve">V průběhu školního roku byly plněny cíle environmentální výchovy a vzdělávání podle základních dokumentů: </w:t>
      </w:r>
    </w:p>
    <w:p w14:paraId="289B80DF" w14:textId="77777777" w:rsidR="009D0372" w:rsidRDefault="009D0372" w:rsidP="009D0372">
      <w:pPr>
        <w:jc w:val="both"/>
      </w:pPr>
      <w:r>
        <w:t xml:space="preserve">a) Školního programu environmentálního vzdělávání, výchovy a osvěty (EVVO) </w:t>
      </w:r>
    </w:p>
    <w:p w14:paraId="70ABBCFB" w14:textId="77777777" w:rsidR="009D0372" w:rsidRDefault="009D0372" w:rsidP="009D0372">
      <w:pPr>
        <w:jc w:val="both"/>
      </w:pPr>
      <w:r>
        <w:t xml:space="preserve">b) Ročního školního programu EVVO na školní rok </w:t>
      </w:r>
    </w:p>
    <w:p w14:paraId="077DDE73" w14:textId="77777777" w:rsidR="009D0372" w:rsidRDefault="009D0372" w:rsidP="009D0372">
      <w:pPr>
        <w:jc w:val="both"/>
      </w:pPr>
      <w:r>
        <w:t xml:space="preserve">Plněním ročního školního programu EVVO na školní rok byly realizovány základní programové okruhy, rozvojové a organizační cíle v následujících oblastech: </w:t>
      </w:r>
    </w:p>
    <w:p w14:paraId="02CB9F99" w14:textId="77777777" w:rsidR="009D0372" w:rsidRDefault="009D0372" w:rsidP="009D0372">
      <w:pPr>
        <w:jc w:val="both"/>
      </w:pPr>
      <w:r>
        <w:t xml:space="preserve">Vzdělávání žáků </w:t>
      </w:r>
    </w:p>
    <w:p w14:paraId="58B65E70" w14:textId="77777777" w:rsidR="009D0372" w:rsidRDefault="009D0372" w:rsidP="009D0372">
      <w:pPr>
        <w:jc w:val="both"/>
      </w:pPr>
      <w:r>
        <w:t xml:space="preserve">Ekologický přírodopis, 6. - 9. ročník, zdůrazňování myšlení ve vztazích, pozorování a poznávání přírodních celků, u žáků utváření citlivosti a odpovědnosti vztahů k přírodě, k životu, ke zdraví. </w:t>
      </w:r>
    </w:p>
    <w:p w14:paraId="6751CED2" w14:textId="77777777" w:rsidR="009D0372" w:rsidRDefault="009D0372" w:rsidP="009D0372">
      <w:pPr>
        <w:jc w:val="both"/>
      </w:pPr>
      <w:r>
        <w:t xml:space="preserve">Zavádění a naplňování EVVO v průřezových tématech ŠVP v jednotlivých předmětech. </w:t>
      </w:r>
    </w:p>
    <w:p w14:paraId="485CE0FB" w14:textId="33E99260" w:rsidR="009D0372" w:rsidRDefault="009D0372" w:rsidP="009D0372">
      <w:pPr>
        <w:jc w:val="both"/>
      </w:pPr>
      <w:r>
        <w:t>„</w:t>
      </w:r>
      <w:r w:rsidR="00AC4CD2">
        <w:t>Tonda obal na cestách</w:t>
      </w:r>
      <w:r>
        <w:t xml:space="preserve">“ - výukový program o třídění odpadu. </w:t>
      </w:r>
    </w:p>
    <w:p w14:paraId="2E2FEBB4" w14:textId="4494824C" w:rsidR="009D0372" w:rsidRDefault="009D0372" w:rsidP="009D0372">
      <w:pPr>
        <w:jc w:val="both"/>
      </w:pPr>
      <w:r>
        <w:t xml:space="preserve">„Dny Země“ - sběr odpadu v okolí školy žáky 1. stupně </w:t>
      </w:r>
      <w:r w:rsidR="00F25DFA">
        <w:t>i 2. stupně</w:t>
      </w:r>
      <w:r>
        <w:t xml:space="preserve"> v úzké spolupráci s obcí, údržba školní zahrady. </w:t>
      </w:r>
    </w:p>
    <w:p w14:paraId="68732701" w14:textId="77777777" w:rsidR="009E17C4" w:rsidRDefault="009E17C4" w:rsidP="009E17C4">
      <w:pPr>
        <w:jc w:val="both"/>
      </w:pPr>
      <w:r>
        <w:lastRenderedPageBreak/>
        <w:t xml:space="preserve">Materiální, prostorové, finanční zajištění EVVO </w:t>
      </w:r>
    </w:p>
    <w:p w14:paraId="24AC4F18" w14:textId="77777777" w:rsidR="009E17C4" w:rsidRDefault="009E17C4" w:rsidP="009E17C4">
      <w:pPr>
        <w:spacing w:after="0"/>
        <w:jc w:val="both"/>
      </w:pPr>
      <w:r>
        <w:t>Projekt:</w:t>
      </w:r>
    </w:p>
    <w:p w14:paraId="01631D9F" w14:textId="77777777" w:rsidR="009E17C4" w:rsidRDefault="009E17C4" w:rsidP="009E17C4">
      <w:pPr>
        <w:spacing w:after="0"/>
        <w:jc w:val="both"/>
      </w:pPr>
      <w:r>
        <w:t xml:space="preserve">„Zelená zahrada“ včetně jezírka – údržba, rozvoj (v rámci předmětu Svět práce) </w:t>
      </w:r>
    </w:p>
    <w:p w14:paraId="5273FE54" w14:textId="77777777" w:rsidR="009E17C4" w:rsidRDefault="009E17C4" w:rsidP="009E17C4">
      <w:pPr>
        <w:jc w:val="both"/>
      </w:pPr>
      <w:r>
        <w:t>Ekologický projekt Plzeňského kraje – exkurze na skládku odpadů a třídící linku v Černošíně</w:t>
      </w:r>
    </w:p>
    <w:p w14:paraId="78674C43" w14:textId="77777777" w:rsidR="00E2134C" w:rsidRDefault="00E2134C" w:rsidP="00E2134C">
      <w:pPr>
        <w:rPr>
          <w:b/>
          <w:bCs/>
        </w:rPr>
      </w:pPr>
      <w:r w:rsidRPr="3E93175D">
        <w:rPr>
          <w:b/>
          <w:bCs/>
        </w:rPr>
        <w:t>Realizované aktivity v oblasti enviromentální výchovy a osvěty na základní škole Merklín ve školním roce 2023/2024</w:t>
      </w:r>
    </w:p>
    <w:p w14:paraId="2DE5A0B3" w14:textId="77777777" w:rsidR="00E2134C" w:rsidRDefault="00E2134C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 xml:space="preserve">Žáci byli vedeni k chápání vztahů mezi přírodou a člověkem, byli motivováni a vychováváni k ohleduplnému přístupu k životnímu prostředí zapojením do různých projektů například Ukliďme Česko. </w:t>
      </w:r>
    </w:p>
    <w:p w14:paraId="5D52BE54" w14:textId="77777777" w:rsidR="00E2134C" w:rsidRDefault="00E2134C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>Žáci se účastnily různých školních i mimoškolních aktivit, které zvyšují enviromentální vědomí a zvyšují si tím odpovědnost za své chování ve vztahu k životnímu prostředí.</w:t>
      </w:r>
    </w:p>
    <w:p w14:paraId="4A5C8B69" w14:textId="77777777" w:rsidR="00E2134C" w:rsidRDefault="00E2134C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>Na zahradě školy je celoročně umístěna nástěnka s přírodovědnou tématikou.</w:t>
      </w:r>
    </w:p>
    <w:p w14:paraId="5B5D0E63" w14:textId="77777777" w:rsidR="00E2134C" w:rsidRDefault="00E2134C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>Průběžně probíhal úklid školního pozemku a péče o zahradu a okolí školy.</w:t>
      </w:r>
    </w:p>
    <w:p w14:paraId="1BFDE49A" w14:textId="77777777" w:rsidR="00E2134C" w:rsidRDefault="00E2134C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 xml:space="preserve">Žáci se seznamovali s enviromentální problematikou i v rámci mezipředmětových vztahů - stěžejními předměty jsou především prvouka, přírodopis, vlastivěda, zeměpis a chemie. Aktivity s enviromentální tématikou byly zařazeny i do činnosti školní družiny a matematiky (slovní úlohy, poměr) </w:t>
      </w:r>
    </w:p>
    <w:p w14:paraId="0F45A094" w14:textId="3EA1215C" w:rsidR="00C978F3" w:rsidRDefault="00C978F3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>Výsadba školního ovocného sadu</w:t>
      </w:r>
    </w:p>
    <w:p w14:paraId="4A26EBBC" w14:textId="4C1FDB55" w:rsidR="00916D8E" w:rsidRDefault="00916D8E" w:rsidP="00E07878">
      <w:pPr>
        <w:pStyle w:val="Odstavecseseznamem"/>
        <w:numPr>
          <w:ilvl w:val="0"/>
          <w:numId w:val="8"/>
        </w:numPr>
        <w:spacing w:line="279" w:lineRule="auto"/>
        <w:jc w:val="both"/>
      </w:pPr>
      <w:r>
        <w:t>Instalace včelínu do školní zahrady</w:t>
      </w:r>
    </w:p>
    <w:p w14:paraId="7637AC5A" w14:textId="77777777" w:rsidR="00E2134C" w:rsidRDefault="00E2134C" w:rsidP="00E2134C">
      <w:pPr>
        <w:pStyle w:val="Odstavecseseznamem"/>
      </w:pPr>
      <w:r>
        <w:t xml:space="preserve"> </w:t>
      </w:r>
    </w:p>
    <w:p w14:paraId="50DBF2AE" w14:textId="3E2C867A" w:rsidR="00E2134C" w:rsidRDefault="00E2134C" w:rsidP="001841E7">
      <w:r>
        <w:t>Seznam akcí:</w:t>
      </w:r>
    </w:p>
    <w:p w14:paraId="20F9CBF6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Září</w:t>
      </w:r>
      <w:r w:rsidRPr="001841E7">
        <w:rPr>
          <w:rFonts w:eastAsia="Calibri" w:cstheme="minorHAnsi"/>
          <w:color w:val="000000" w:themeColor="text1"/>
        </w:rPr>
        <w:t xml:space="preserve"> </w:t>
      </w:r>
    </w:p>
    <w:p w14:paraId="2A127289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Sázení hortenzií</w:t>
      </w:r>
    </w:p>
    <w:p w14:paraId="20C0C744" w14:textId="7B43E62D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8.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9. 2023 Výlet do ZOO pro 4. ročník</w:t>
      </w:r>
    </w:p>
    <w:p w14:paraId="1EA938D9" w14:textId="6043EA20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19.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9.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2023 Robotika pro 8. ročník</w:t>
      </w:r>
    </w:p>
    <w:p w14:paraId="5CF698B3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Pěšky do školy</w:t>
      </w:r>
    </w:p>
    <w:p w14:paraId="7B4CE9E2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Říjen</w:t>
      </w:r>
      <w:r w:rsidRPr="001841E7">
        <w:rPr>
          <w:rFonts w:eastAsia="Calibri" w:cstheme="minorHAnsi"/>
          <w:color w:val="000000" w:themeColor="text1"/>
        </w:rPr>
        <w:t xml:space="preserve"> </w:t>
      </w:r>
    </w:p>
    <w:p w14:paraId="50B581A8" w14:textId="624D6188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11.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10.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2023 exkurze do spalovny Chotíkov pro 8. a 9. ročník</w:t>
      </w:r>
    </w:p>
    <w:p w14:paraId="5E3BDBED" w14:textId="17F4A4C3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13.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10.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2023 Program “Tonda obal na cestách” přednáška pro každou třídu</w:t>
      </w:r>
    </w:p>
    <w:p w14:paraId="39710165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Listopad</w:t>
      </w:r>
    </w:p>
    <w:p w14:paraId="3F4F418E" w14:textId="1F618BDB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4.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11. 2023 sázení ovocných stromů ve školní zahradě</w:t>
      </w:r>
    </w:p>
    <w:p w14:paraId="5E92B176" w14:textId="1CE8CCA3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15.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11.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 xml:space="preserve">2023 beseda Energie – budoucnost lidstva pro 7. a 8. ročník </w:t>
      </w:r>
    </w:p>
    <w:p w14:paraId="3CAEE3A5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Prosinec</w:t>
      </w:r>
    </w:p>
    <w:p w14:paraId="1C5FFA60" w14:textId="418B5DD8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2.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12.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2023 Vánoční jarmark</w:t>
      </w:r>
    </w:p>
    <w:p w14:paraId="2914E8A7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 xml:space="preserve">Leden </w:t>
      </w:r>
    </w:p>
    <w:p w14:paraId="222E15DA" w14:textId="6F38765E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5.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1.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2024 Zapojení školy do programu Ptačí hodinka</w:t>
      </w:r>
    </w:p>
    <w:p w14:paraId="5D091519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lastRenderedPageBreak/>
        <w:t>Únor</w:t>
      </w:r>
    </w:p>
    <w:p w14:paraId="407B562B" w14:textId="3B6EC7CE" w:rsidR="00E2134C" w:rsidRPr="001841E7" w:rsidRDefault="00E2134C" w:rsidP="00E2134C">
      <w:pPr>
        <w:jc w:val="both"/>
        <w:rPr>
          <w:rFonts w:eastAsia="Calibri" w:cstheme="minorHAnsi"/>
          <w:b/>
          <w:bCs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 xml:space="preserve">2. 2024 </w:t>
      </w:r>
      <w:r w:rsidR="001841E7">
        <w:rPr>
          <w:rFonts w:eastAsia="Calibri" w:cstheme="minorHAnsi"/>
          <w:color w:val="000000" w:themeColor="text1"/>
        </w:rPr>
        <w:t>T</w:t>
      </w:r>
      <w:r w:rsidRPr="001841E7">
        <w:rPr>
          <w:rFonts w:eastAsia="Calibri" w:cstheme="minorHAnsi"/>
          <w:color w:val="000000" w:themeColor="text1"/>
        </w:rPr>
        <w:t xml:space="preserve">echmánie - </w:t>
      </w:r>
      <w:r w:rsidR="0053355C">
        <w:rPr>
          <w:rFonts w:eastAsia="Calibri" w:cstheme="minorHAnsi"/>
          <w:color w:val="000000" w:themeColor="text1"/>
        </w:rPr>
        <w:t>D</w:t>
      </w:r>
      <w:r w:rsidRPr="001841E7">
        <w:rPr>
          <w:rFonts w:eastAsia="Calibri" w:cstheme="minorHAnsi"/>
          <w:color w:val="000000" w:themeColor="text1"/>
        </w:rPr>
        <w:t>en mokřadů. Dílny ZČU - 3D tisk</w:t>
      </w:r>
    </w:p>
    <w:p w14:paraId="56A593A6" w14:textId="3CB7D719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5</w:t>
      </w:r>
      <w:r w:rsidR="001841E7">
        <w:rPr>
          <w:rFonts w:eastAsia="Calibri" w:cstheme="minorHAnsi"/>
          <w:color w:val="000000" w:themeColor="text1"/>
        </w:rPr>
        <w:t xml:space="preserve">. </w:t>
      </w:r>
      <w:r w:rsidRPr="001841E7">
        <w:rPr>
          <w:rFonts w:eastAsia="Calibri" w:cstheme="minorHAnsi"/>
          <w:color w:val="000000" w:themeColor="text1"/>
        </w:rPr>
        <w:t>-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9.</w:t>
      </w:r>
      <w:r w:rsidR="001841E7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</w:t>
      </w:r>
      <w:r w:rsidR="001841E7">
        <w:rPr>
          <w:rFonts w:eastAsia="Calibri" w:cstheme="minorHAnsi"/>
          <w:color w:val="000000" w:themeColor="text1"/>
        </w:rPr>
        <w:t>.</w:t>
      </w:r>
      <w:r w:rsidRPr="001841E7">
        <w:rPr>
          <w:rFonts w:eastAsia="Calibri" w:cstheme="minorHAnsi"/>
          <w:color w:val="000000" w:themeColor="text1"/>
        </w:rPr>
        <w:t xml:space="preserve"> 2024 Lyžařský kurz</w:t>
      </w:r>
    </w:p>
    <w:p w14:paraId="291E33F4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Březen</w:t>
      </w:r>
    </w:p>
    <w:p w14:paraId="06BBD9A8" w14:textId="77777777" w:rsidR="00E2134C" w:rsidRPr="001841E7" w:rsidRDefault="00E2134C" w:rsidP="00E2134C">
      <w:pPr>
        <w:jc w:val="both"/>
        <w:rPr>
          <w:rFonts w:eastAsia="Calibri" w:cstheme="minorHAnsi"/>
          <w:b/>
          <w:bCs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Výsadba zeleniny do vyvýšených záhonků.</w:t>
      </w:r>
    </w:p>
    <w:p w14:paraId="6F99B67A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Duben</w:t>
      </w:r>
    </w:p>
    <w:p w14:paraId="76FA6C37" w14:textId="74CD970C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22.</w:t>
      </w:r>
      <w:r w:rsidR="008D79F8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4. 2024 Den Země</w:t>
      </w:r>
    </w:p>
    <w:p w14:paraId="00166A9A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Květen</w:t>
      </w:r>
    </w:p>
    <w:p w14:paraId="770449B8" w14:textId="0E288C97" w:rsidR="00E2134C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20.</w:t>
      </w:r>
      <w:r w:rsidR="008D79F8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5. 2024 den včel - série přednášek o včelách</w:t>
      </w:r>
    </w:p>
    <w:p w14:paraId="3578265B" w14:textId="73F4B975" w:rsidR="00D16A3F" w:rsidRPr="001841E7" w:rsidRDefault="00AF6C6F" w:rsidP="00E2134C">
      <w:pPr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4. – 10.5. 2024 exkurze do Velké Británie</w:t>
      </w:r>
    </w:p>
    <w:p w14:paraId="7A8D0563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b/>
          <w:bCs/>
          <w:color w:val="000000" w:themeColor="text1"/>
        </w:rPr>
        <w:t>Červen</w:t>
      </w:r>
    </w:p>
    <w:p w14:paraId="0F14A406" w14:textId="44A63F9E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11.</w:t>
      </w:r>
      <w:r w:rsidR="008D79F8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6. 2024 školní výlet sedmé třídy do NP Šumava</w:t>
      </w:r>
    </w:p>
    <w:p w14:paraId="25E533CD" w14:textId="0686A250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13.</w:t>
      </w:r>
      <w:r w:rsidR="008D79F8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6.</w:t>
      </w:r>
      <w:r w:rsidR="008D79F8">
        <w:rPr>
          <w:rFonts w:eastAsia="Calibri" w:cstheme="minorHAnsi"/>
          <w:color w:val="000000" w:themeColor="text1"/>
        </w:rPr>
        <w:t xml:space="preserve"> </w:t>
      </w:r>
      <w:r w:rsidRPr="001841E7">
        <w:rPr>
          <w:rFonts w:eastAsia="Calibri" w:cstheme="minorHAnsi"/>
          <w:color w:val="000000" w:themeColor="text1"/>
        </w:rPr>
        <w:t>2024 školní výlet šesté třídy do NP Šumava</w:t>
      </w:r>
    </w:p>
    <w:p w14:paraId="65010D19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Motýlí půlhodinka</w:t>
      </w:r>
    </w:p>
    <w:p w14:paraId="746058D0" w14:textId="77777777" w:rsidR="00E2134C" w:rsidRPr="001841E7" w:rsidRDefault="00E2134C" w:rsidP="00E2134C">
      <w:pPr>
        <w:jc w:val="both"/>
        <w:rPr>
          <w:rFonts w:eastAsia="Calibri" w:cstheme="minorHAnsi"/>
          <w:color w:val="000000" w:themeColor="text1"/>
        </w:rPr>
      </w:pPr>
      <w:r w:rsidRPr="001841E7">
        <w:rPr>
          <w:rFonts w:eastAsia="Calibri" w:cstheme="minorHAnsi"/>
          <w:color w:val="000000" w:themeColor="text1"/>
        </w:rPr>
        <w:t>Zapojení do Batůžkového projektu</w:t>
      </w:r>
    </w:p>
    <w:p w14:paraId="2F3C1082" w14:textId="77777777" w:rsidR="00E2134C" w:rsidRPr="001841E7" w:rsidRDefault="00E2134C" w:rsidP="00E2134C">
      <w:pPr>
        <w:jc w:val="both"/>
        <w:rPr>
          <w:rFonts w:eastAsia="Calibri" w:cstheme="minorHAnsi"/>
          <w:b/>
          <w:bCs/>
          <w:color w:val="000000" w:themeColor="text1"/>
        </w:rPr>
      </w:pPr>
    </w:p>
    <w:p w14:paraId="2E522943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16. 9. Mezinárodní den ochrany ozónové vrstvy </w:t>
      </w:r>
    </w:p>
    <w:p w14:paraId="2105C79C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16. 10. Světový den výživy </w:t>
      </w:r>
    </w:p>
    <w:p w14:paraId="75C75E18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20. 10. Světový den stromů </w:t>
      </w:r>
    </w:p>
    <w:p w14:paraId="7C71C849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>11. 12. Mezinárodní den hor</w:t>
      </w:r>
    </w:p>
    <w:p w14:paraId="341D853E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 22. 3. Světový den vody </w:t>
      </w:r>
    </w:p>
    <w:p w14:paraId="6B8D6494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23. 3. Světový den meteorologie </w:t>
      </w:r>
    </w:p>
    <w:p w14:paraId="2A585F6D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>7. 4. Světový den zdraví</w:t>
      </w:r>
    </w:p>
    <w:p w14:paraId="1B51B48A" w14:textId="760D7E9F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22. 4. Světový den Země </w:t>
      </w:r>
    </w:p>
    <w:p w14:paraId="2887C0BD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22. 5. Mezinárodní den biologické rozmanitosti – biodiverzity </w:t>
      </w:r>
    </w:p>
    <w:p w14:paraId="7AF9EBBF" w14:textId="77777777" w:rsidR="00E2134C" w:rsidRPr="001841E7" w:rsidRDefault="00E2134C" w:rsidP="00E2134C">
      <w:pPr>
        <w:rPr>
          <w:rFonts w:cstheme="minorHAnsi"/>
        </w:rPr>
      </w:pPr>
      <w:r w:rsidRPr="001841E7">
        <w:rPr>
          <w:rFonts w:eastAsia="Aptos" w:cstheme="minorHAnsi"/>
        </w:rPr>
        <w:t xml:space="preserve">31. 5. Světový den bez tabáku </w:t>
      </w:r>
    </w:p>
    <w:p w14:paraId="60D5FD77" w14:textId="4AE5C436" w:rsidR="00E2134C" w:rsidRDefault="00E2134C" w:rsidP="00E2134C">
      <w:pPr>
        <w:rPr>
          <w:rFonts w:eastAsia="Aptos" w:cstheme="minorHAnsi"/>
        </w:rPr>
      </w:pPr>
      <w:r w:rsidRPr="001841E7">
        <w:rPr>
          <w:rFonts w:eastAsia="Aptos" w:cstheme="minorHAnsi"/>
        </w:rPr>
        <w:t xml:space="preserve">5. 6. Světový den životního prostředí </w:t>
      </w:r>
      <w:r w:rsidR="00E07878">
        <w:rPr>
          <w:rFonts w:eastAsia="Aptos" w:cstheme="minorHAnsi"/>
        </w:rPr>
        <w:t>- m</w:t>
      </w:r>
      <w:r w:rsidRPr="001841E7">
        <w:rPr>
          <w:rFonts w:eastAsia="Aptos" w:cstheme="minorHAnsi"/>
        </w:rPr>
        <w:t>ožno využít jako náměty pro projekty nebo projektové dny.</w:t>
      </w:r>
    </w:p>
    <w:p w14:paraId="76825FA5" w14:textId="335897E2" w:rsidR="005368D4" w:rsidRPr="001841E7" w:rsidRDefault="005368D4" w:rsidP="00E2134C">
      <w:pPr>
        <w:rPr>
          <w:rFonts w:cstheme="minorHAnsi"/>
        </w:rPr>
      </w:pPr>
      <w:r>
        <w:rPr>
          <w:rFonts w:eastAsia="Aptos" w:cstheme="minorHAnsi"/>
        </w:rPr>
        <w:tab/>
      </w:r>
      <w:r>
        <w:rPr>
          <w:rFonts w:eastAsia="Aptos" w:cstheme="minorHAnsi"/>
        </w:rPr>
        <w:tab/>
      </w:r>
      <w:r>
        <w:rPr>
          <w:rFonts w:eastAsia="Aptos" w:cstheme="minorHAnsi"/>
        </w:rPr>
        <w:tab/>
      </w:r>
      <w:r>
        <w:rPr>
          <w:rFonts w:eastAsia="Aptos" w:cstheme="minorHAnsi"/>
        </w:rPr>
        <w:tab/>
      </w:r>
      <w:r>
        <w:rPr>
          <w:rFonts w:eastAsia="Aptos" w:cstheme="minorHAnsi"/>
        </w:rPr>
        <w:tab/>
      </w:r>
      <w:r>
        <w:rPr>
          <w:rFonts w:eastAsia="Aptos" w:cstheme="minorHAnsi"/>
        </w:rPr>
        <w:tab/>
      </w:r>
      <w:r>
        <w:rPr>
          <w:rFonts w:eastAsia="Aptos" w:cstheme="minorHAnsi"/>
        </w:rPr>
        <w:tab/>
        <w:t>Mgr. Kateřina Myslíková, koordinátorka EVVO</w:t>
      </w:r>
    </w:p>
    <w:p w14:paraId="20E96412" w14:textId="77777777" w:rsidR="00F305D5" w:rsidRDefault="00F305D5" w:rsidP="00701830">
      <w:pPr>
        <w:rPr>
          <w:rFonts w:cstheme="minorHAnsi"/>
        </w:rPr>
      </w:pPr>
    </w:p>
    <w:p w14:paraId="3C22B558" w14:textId="77777777" w:rsidR="00675427" w:rsidRDefault="00675427" w:rsidP="00701830">
      <w:pPr>
        <w:rPr>
          <w:rFonts w:cstheme="minorHAnsi"/>
        </w:rPr>
      </w:pPr>
    </w:p>
    <w:p w14:paraId="3367F268" w14:textId="77777777" w:rsidR="00675427" w:rsidRPr="001841E7" w:rsidRDefault="00675427" w:rsidP="00701830">
      <w:pPr>
        <w:rPr>
          <w:rFonts w:cstheme="minorHAnsi"/>
        </w:rPr>
      </w:pPr>
    </w:p>
    <w:p w14:paraId="7C4963AC" w14:textId="77777777" w:rsidR="0078228A" w:rsidRDefault="0078228A" w:rsidP="0078228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Zpráva o činnosti koordinátora ICT</w:t>
      </w:r>
    </w:p>
    <w:p w14:paraId="2681A988" w14:textId="01733573" w:rsidR="0078228A" w:rsidRDefault="0078228A" w:rsidP="0078228A">
      <w:pPr>
        <w:jc w:val="both"/>
      </w:pPr>
      <w:r>
        <w:t>V průběhu školního roku probíhala pravidelná údržba a aktualizace zařízení v nové učebně ICT. V současné době škola disponuje kvalitním zařízením. Výuka informatiky na 1. stupni je zajištěna pomocí tabletů a notebooků. Všichni pedagogičtí pracovníci jsou vybaveni notebookem. V kmenových třídách jsou umístěny tabule s projektory, které disponují různými systémy interaktivity. Školní družina je vybavena projektorem a novějším typem stolního počítače. Součástí vybavení školy je přenosný dataprojektor a promítací plátno. Z programu NPO MŠMT bylo pořízeno 30 NTB pro žáky 2. st.</w:t>
      </w:r>
      <w:r w:rsidR="008331CB">
        <w:t>, které jsou aktivně využívány v hodinách.</w:t>
      </w:r>
      <w:r>
        <w:t xml:space="preserve"> Došlo též ke zlepšení příjmu bezdrátové sítě ve všech částech školy, došlo k rozšíření a zesílení signálu vnitřní sítě. Na údržbě a správném chodu zařízení spadajících pod ICT se podílel externí pracovník.</w:t>
      </w:r>
    </w:p>
    <w:p w14:paraId="227365E2" w14:textId="61AAB847" w:rsidR="00A818C5" w:rsidRPr="00EB038E" w:rsidRDefault="00A818C5" w:rsidP="0078228A">
      <w:pPr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35F">
        <w:tab/>
      </w:r>
      <w:r>
        <w:t>Bc. Aneta Franková, koordinátor</w:t>
      </w:r>
      <w:r w:rsidR="00CE535F">
        <w:t>ka ICT</w:t>
      </w:r>
    </w:p>
    <w:p w14:paraId="5ECD1271" w14:textId="77777777" w:rsidR="0078228A" w:rsidRDefault="0078228A" w:rsidP="00701830"/>
    <w:p w14:paraId="7E805338" w14:textId="32BB843E" w:rsidR="00F305D5" w:rsidRDefault="00EE464D" w:rsidP="00701830">
      <w:r>
        <w:t>Výchovné poradenství</w:t>
      </w:r>
    </w:p>
    <w:p w14:paraId="0D523658" w14:textId="32A4E340" w:rsidR="006522FC" w:rsidRPr="00170ECC" w:rsidRDefault="006522FC" w:rsidP="006522FC">
      <w:pPr>
        <w:jc w:val="both"/>
        <w:rPr>
          <w:rFonts w:cstheme="minorHAnsi"/>
        </w:rPr>
      </w:pPr>
      <w:r w:rsidRPr="00170ECC">
        <w:rPr>
          <w:rFonts w:cstheme="minorHAnsi"/>
        </w:rPr>
        <w:t>V oblasti výchovného poradenství se zaměřujeme na problémy žáků se specifickými vzdělávacími potřebami, výchovná poradkyně ve spolupráci s třídními učiteli a zákonnými zástupci žáků zajišťuje vyšetření ve školských poradenských zařízeních (Pedagogicko-psychologická poradna Plzeň, Speciálně pedagogické centrum Plzeň). Žákům je věnována pozornost nejen třídními učiteli, ale i vyučujícími jednotlivých předmětů. Všichni pedagogičtí pracovníci pravidelně spolupracují se zákonnými zástupci žáků. Ve škole existuje kartotéka žáků se specifickými vzdělávacími potřebami, která je průběžně aktualizována. Při klasifikaci a práci jsou používány metody a formy doporučené školskými poradenskými zařízeními. Spolupráce školy se speciální pedagožkou a psycholožkou</w:t>
      </w:r>
      <w:r w:rsidR="002857E7">
        <w:rPr>
          <w:rFonts w:cstheme="minorHAnsi"/>
        </w:rPr>
        <w:t xml:space="preserve"> PPP</w:t>
      </w:r>
      <w:r w:rsidRPr="00170ECC">
        <w:rPr>
          <w:rFonts w:cstheme="minorHAnsi"/>
        </w:rPr>
        <w:t xml:space="preserve"> je pravidelná a efektivní. Základní škola a mateřská škola společně projednávají odklad školní docházky u předškolních dětí.</w:t>
      </w:r>
    </w:p>
    <w:p w14:paraId="25FB8F62" w14:textId="77777777" w:rsidR="006522FC" w:rsidRPr="00170ECC" w:rsidRDefault="006522FC" w:rsidP="006522FC">
      <w:pPr>
        <w:jc w:val="both"/>
        <w:rPr>
          <w:rFonts w:cstheme="minorHAnsi"/>
        </w:rPr>
      </w:pPr>
      <w:r w:rsidRPr="00170ECC">
        <w:rPr>
          <w:rFonts w:cstheme="minorHAnsi"/>
        </w:rPr>
        <w:t>Výchovná poradkyně a metodička prevence se ve spolupráci se všemi vyučujícími podílejí na předcházení a odhalování šikany, projevů diskriminace a jiných negativních jevů na škole, se zákonnými zástupci řeší výchovné problémy. Výchovná poradkyně dále pravidelně navštěvuje akce pořádané PPP, spolupracuje se speciální pedagožkou a psycholožkou, s OSPODem, Střediskem výchovné péče v Plzni. Kontroluje záznamy v katalogových listech a ve spolupráci s TU hodnocení a formy práce se žáky se SVP. Na pedagogické radě podává zprávu o rozmisťovacím řízení, o výsledcích vyšetření žáků v PPP a o práci žáků se speciálními vzdělávacími potřebami. Žákům poskytuje metodickou pomoc při vyhledávání vhodných stylů učení, spolupracuje s ředitelkou školy. TU napomáhá při vypracování IVP, pokud jsou ve výjimečném případě ŠPZ doporučeny.</w:t>
      </w:r>
    </w:p>
    <w:p w14:paraId="3EB86C08" w14:textId="46903431" w:rsidR="006522FC" w:rsidRPr="00170ECC" w:rsidRDefault="006522FC" w:rsidP="006522FC">
      <w:pPr>
        <w:jc w:val="both"/>
        <w:rPr>
          <w:rFonts w:cstheme="minorHAnsi"/>
        </w:rPr>
      </w:pPr>
      <w:r w:rsidRPr="00170ECC">
        <w:rPr>
          <w:rFonts w:cstheme="minorHAnsi"/>
        </w:rPr>
        <w:t>Ve školním roce 2023 – 2024 jsme evidovali 4</w:t>
      </w:r>
      <w:r w:rsidR="00037BEA">
        <w:rPr>
          <w:rFonts w:cstheme="minorHAnsi"/>
        </w:rPr>
        <w:t xml:space="preserve">0 </w:t>
      </w:r>
      <w:r w:rsidRPr="00170ECC">
        <w:rPr>
          <w:rFonts w:cstheme="minorHAnsi"/>
        </w:rPr>
        <w:t xml:space="preserve">žáků s platným vyšetřením z PPP nebo SPC, průběžně docházejí aktualizovaná doporučení z nových vyšetření. Rodiče jsou nejméně 3 měsíce před skončením platnosti vyšetření upozorněni, aby si zajistili nový termín ve školském poradenském zařízení. Z doporučení ŠPZ vyplývají </w:t>
      </w:r>
      <w:r w:rsidR="008B7CE7">
        <w:rPr>
          <w:rFonts w:cstheme="minorHAnsi"/>
        </w:rPr>
        <w:t>tři</w:t>
      </w:r>
      <w:r w:rsidRPr="00170ECC">
        <w:rPr>
          <w:rFonts w:cstheme="minorHAnsi"/>
        </w:rPr>
        <w:t xml:space="preserve"> žáci s PO1, dvacet tři s PO2, dvanáct s PO3 a dva s PO4. Dvanáct žáků se vzdělávalo s pomocí asistentky pedagoga, šest žáků se vzdělávalo podle IVP.</w:t>
      </w:r>
    </w:p>
    <w:p w14:paraId="4415490C" w14:textId="43F92500" w:rsidR="006522FC" w:rsidRPr="00170ECC" w:rsidRDefault="006522FC" w:rsidP="006522FC">
      <w:pPr>
        <w:jc w:val="both"/>
        <w:rPr>
          <w:rFonts w:cstheme="minorHAnsi"/>
        </w:rPr>
      </w:pPr>
      <w:r w:rsidRPr="00170ECC">
        <w:rPr>
          <w:rFonts w:cstheme="minorHAnsi"/>
        </w:rPr>
        <w:t>Druhou oblast tvoří příprava žáků 8. a 9. ročníku k volbě povolání. Dlouhodobě spolupracujeme s Úřadem práce v</w:t>
      </w:r>
      <w:r w:rsidR="001848E2">
        <w:rPr>
          <w:rFonts w:cstheme="minorHAnsi"/>
        </w:rPr>
        <w:t> </w:t>
      </w:r>
      <w:r w:rsidRPr="00170ECC">
        <w:rPr>
          <w:rFonts w:cstheme="minorHAnsi"/>
        </w:rPr>
        <w:t>Plzni</w:t>
      </w:r>
      <w:r w:rsidR="001848E2">
        <w:rPr>
          <w:rFonts w:cstheme="minorHAnsi"/>
        </w:rPr>
        <w:t>.</w:t>
      </w:r>
      <w:r w:rsidR="001718E8">
        <w:rPr>
          <w:rFonts w:cstheme="minorHAnsi"/>
        </w:rPr>
        <w:t xml:space="preserve"> Letos </w:t>
      </w:r>
      <w:r w:rsidR="00746152">
        <w:rPr>
          <w:rFonts w:cstheme="minorHAnsi"/>
        </w:rPr>
        <w:t>byli</w:t>
      </w:r>
      <w:r w:rsidR="001718E8">
        <w:rPr>
          <w:rFonts w:cstheme="minorHAnsi"/>
        </w:rPr>
        <w:t xml:space="preserve"> žáci</w:t>
      </w:r>
      <w:r w:rsidR="00746152">
        <w:rPr>
          <w:rFonts w:cstheme="minorHAnsi"/>
        </w:rPr>
        <w:t xml:space="preserve"> pracovnicemi úřadu</w:t>
      </w:r>
      <w:r w:rsidR="001718E8">
        <w:rPr>
          <w:rFonts w:cstheme="minorHAnsi"/>
        </w:rPr>
        <w:t xml:space="preserve"> seznámeni</w:t>
      </w:r>
      <w:r w:rsidRPr="00170ECC">
        <w:rPr>
          <w:rFonts w:cstheme="minorHAnsi"/>
        </w:rPr>
        <w:t xml:space="preserve"> se situací na trhu práce</w:t>
      </w:r>
      <w:r w:rsidR="001718E8">
        <w:rPr>
          <w:rFonts w:cstheme="minorHAnsi"/>
        </w:rPr>
        <w:t xml:space="preserve"> </w:t>
      </w:r>
      <w:r w:rsidR="00F10BB1">
        <w:rPr>
          <w:rFonts w:cstheme="minorHAnsi"/>
        </w:rPr>
        <w:t xml:space="preserve">formou přednášky a diskuze </w:t>
      </w:r>
      <w:r w:rsidR="001718E8">
        <w:rPr>
          <w:rFonts w:cstheme="minorHAnsi"/>
        </w:rPr>
        <w:t>v naší škole</w:t>
      </w:r>
      <w:r w:rsidRPr="00170ECC">
        <w:rPr>
          <w:rFonts w:cstheme="minorHAnsi"/>
        </w:rPr>
        <w:t xml:space="preserve">. Žáci 9. ročníku navštívili Veletrh perspektivy řemesel ve Stodě, a ve spolupráci s PPP Plzeň jim byla zajištěna Profiorientace. Žákům byla celoročně nabízena a poskytována poradenská činnost při volbě další studijní cesty a povolání, na školní nástěnce sdílela a aktualizovala VP zájemcům informace o přijímacím řízení, nabídky veletrhů a dnů otevřených dveří středních škol, a </w:t>
      </w:r>
      <w:r w:rsidRPr="00170ECC">
        <w:rPr>
          <w:rFonts w:cstheme="minorHAnsi"/>
        </w:rPr>
        <w:lastRenderedPageBreak/>
        <w:t>další informace k jednotným přijímacím zkouškám. Vyučujícími matematiky a českého jazyka byly žákům nabídnuty individuální a skupinové konzultace a poskytnuta hodina procvičování a přípravy na přijímací zkoušky. Při výběru školy a v hodinách Světa práce jsou při výuce využívány brožury „Čím budu“ a „Atlasy školství“. Do náplně hodin jsou začleněny kapitoly z oblasti volby povolání, které mají žákům umožnit získat poznatky z oblasti plánování budoucnosti, rozhodování, práce s informacemi atd. Při hodinách jsou využívány materiály z ÚP, DVD, všechny dostupné informace z tisku, internetu, zkušenosti našich bývalých žáků atd. Při výuce žáci také vyplňují pracovní listy. Pro zákonné zástupce žáků se v lednu uskutečnila informační schůzka ohledně nového systému podávání přihlášek na střední školy prostřednictvím systému DIPSY.</w:t>
      </w:r>
    </w:p>
    <w:p w14:paraId="7FA0188A" w14:textId="6DA36266" w:rsidR="006522FC" w:rsidRPr="00170ECC" w:rsidRDefault="006522FC" w:rsidP="006522FC">
      <w:pPr>
        <w:jc w:val="both"/>
        <w:rPr>
          <w:rFonts w:cstheme="minorHAnsi"/>
        </w:rPr>
      </w:pPr>
      <w:r w:rsidRPr="00170ECC">
        <w:rPr>
          <w:rFonts w:cstheme="minorHAnsi"/>
        </w:rPr>
        <w:t xml:space="preserve">Žáci 9. ročníku měli možnost v dubnu prezenčně vykonat přijímací zkoušky ve dvou termínech. Přijímací zkoušky byly povinné pouze pro žáky, kteří si podali alespoň jednu přihlášku na školu s maturitním oborem. </w:t>
      </w:r>
      <w:r w:rsidRPr="00340381">
        <w:rPr>
          <w:rFonts w:cstheme="minorHAnsi"/>
        </w:rPr>
        <w:t xml:space="preserve">Všichni žáci </w:t>
      </w:r>
      <w:r w:rsidR="00340381" w:rsidRPr="00340381">
        <w:rPr>
          <w:rFonts w:cstheme="minorHAnsi"/>
        </w:rPr>
        <w:t xml:space="preserve">9. ročníku </w:t>
      </w:r>
      <w:r w:rsidRPr="00340381">
        <w:rPr>
          <w:rFonts w:cstheme="minorHAnsi"/>
        </w:rPr>
        <w:t>se úspěšně dostali na jednu ze tří vybraných škol.</w:t>
      </w:r>
    </w:p>
    <w:p w14:paraId="3BDA5567" w14:textId="76CA9A46" w:rsidR="006522FC" w:rsidRDefault="006522FC" w:rsidP="006522FC">
      <w:pPr>
        <w:jc w:val="both"/>
        <w:rPr>
          <w:rFonts w:cstheme="minorHAnsi"/>
          <w:color w:val="222222"/>
          <w:shd w:val="clear" w:color="auto" w:fill="FFFFFF"/>
        </w:rPr>
      </w:pPr>
      <w:r w:rsidRPr="00170ECC">
        <w:rPr>
          <w:rFonts w:cstheme="minorHAnsi"/>
        </w:rPr>
        <w:t xml:space="preserve">Žáci 8. ročníku se v březnu zúčastnili </w:t>
      </w:r>
      <w:r w:rsidRPr="00170ECC">
        <w:rPr>
          <w:rFonts w:cstheme="minorHAnsi"/>
          <w:color w:val="222222"/>
          <w:shd w:val="clear" w:color="auto" w:fill="FFFFFF"/>
        </w:rPr>
        <w:t>workshopů, které pořádaly tři střední školy, konkrétně SUPŠ Zámeček, SOŠ Nerudov</w:t>
      </w:r>
      <w:r w:rsidR="00AB51D0">
        <w:rPr>
          <w:rFonts w:cstheme="minorHAnsi"/>
          <w:color w:val="222222"/>
          <w:shd w:val="clear" w:color="auto" w:fill="FFFFFF"/>
        </w:rPr>
        <w:t>a ul.</w:t>
      </w:r>
      <w:r w:rsidRPr="00170ECC">
        <w:rPr>
          <w:rFonts w:cstheme="minorHAnsi"/>
          <w:color w:val="222222"/>
          <w:shd w:val="clear" w:color="auto" w:fill="FFFFFF"/>
        </w:rPr>
        <w:t xml:space="preserve"> a ISSŽ Škroupova</w:t>
      </w:r>
      <w:r w:rsidR="00AB51D0">
        <w:rPr>
          <w:rFonts w:cstheme="minorHAnsi"/>
          <w:color w:val="222222"/>
          <w:shd w:val="clear" w:color="auto" w:fill="FFFFFF"/>
        </w:rPr>
        <w:t xml:space="preserve"> ul</w:t>
      </w:r>
      <w:r w:rsidRPr="00170ECC">
        <w:rPr>
          <w:rFonts w:cstheme="minorHAnsi"/>
          <w:color w:val="222222"/>
          <w:shd w:val="clear" w:color="auto" w:fill="FFFFFF"/>
        </w:rPr>
        <w:t>. Během dvouhodinového bloku si mohli všichni zájemci vyzkoušet různé obory a formy práce, které lze na jednotlivých školách studovat. Nabízené workshopy zahrnovaly fotografii, práci s fotoaparátem, kamenosochařství, 3D tisk a také virtuální realitu.</w:t>
      </w:r>
    </w:p>
    <w:p w14:paraId="73765A96" w14:textId="758BBBFA" w:rsidR="005A3D93" w:rsidRPr="00170ECC" w:rsidRDefault="005A3D93" w:rsidP="006522FC">
      <w:pPr>
        <w:jc w:val="both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>Mgr. Dana Bošková, výchovná a kariérní poradkyně</w:t>
      </w:r>
    </w:p>
    <w:p w14:paraId="420B2038" w14:textId="77777777" w:rsidR="006522FC" w:rsidRDefault="006522FC" w:rsidP="006522FC"/>
    <w:p w14:paraId="360270EC" w14:textId="64F46731" w:rsidR="009B6B5A" w:rsidRPr="00EA2BBD" w:rsidRDefault="009B6B5A" w:rsidP="009B6B5A">
      <w:pPr>
        <w:pStyle w:val="Nadpis1"/>
        <w:numPr>
          <w:ilvl w:val="0"/>
          <w:numId w:val="9"/>
        </w:numPr>
        <w:tabs>
          <w:tab w:val="clear" w:pos="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EA2BBD">
        <w:rPr>
          <w:rFonts w:asciiTheme="minorHAnsi" w:hAnsiTheme="minorHAnsi" w:cstheme="minorHAnsi"/>
          <w:sz w:val="22"/>
          <w:szCs w:val="22"/>
        </w:rPr>
        <w:t>Hodnocení práce metodického sdružení</w:t>
      </w:r>
      <w:r w:rsidRPr="00EA2BBD">
        <w:rPr>
          <w:rFonts w:asciiTheme="minorHAnsi" w:hAnsiTheme="minorHAnsi" w:cstheme="minorHAnsi"/>
          <w:sz w:val="22"/>
          <w:szCs w:val="22"/>
        </w:rPr>
        <w:tab/>
      </w:r>
    </w:p>
    <w:p w14:paraId="16B2EA20" w14:textId="77777777" w:rsidR="009B6B5A" w:rsidRPr="00EA2BBD" w:rsidRDefault="009B6B5A" w:rsidP="009B6B5A">
      <w:pPr>
        <w:tabs>
          <w:tab w:val="left" w:pos="8087"/>
        </w:tabs>
        <w:rPr>
          <w:rFonts w:cstheme="minorHAnsi"/>
          <w:b/>
          <w:bCs/>
        </w:rPr>
      </w:pPr>
    </w:p>
    <w:p w14:paraId="68CC7FAD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MS si na začátku školního roku 2023/2024 stanovilo plán práce, který byl v průběhu roku plněn.</w:t>
      </w:r>
    </w:p>
    <w:p w14:paraId="084AF694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Po celý rok výuka probíhala podle ŠVP ZV Společně pro život.</w:t>
      </w:r>
    </w:p>
    <w:p w14:paraId="3EE2405E" w14:textId="516DAE7C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S žáky, kteří mají specifické poruchy učení a chování</w:t>
      </w:r>
      <w:r w:rsidR="00BF38DB">
        <w:rPr>
          <w:rFonts w:cstheme="minorHAnsi"/>
        </w:rPr>
        <w:t>,</w:t>
      </w:r>
      <w:r w:rsidRPr="00EA2BBD">
        <w:rPr>
          <w:rFonts w:cstheme="minorHAnsi"/>
        </w:rPr>
        <w:t xml:space="preserve"> se pracovalo podle jejich individuálních potřeb, tj. dle PLPP, v některých případech podle IVP. U těchto žáků byla zohledňována klasifikace a speciální přístup, což zajišťovaly téměř ve všech třídách asistentky pedagoga. </w:t>
      </w:r>
      <w:r w:rsidR="0010233E">
        <w:rPr>
          <w:rFonts w:cstheme="minorHAnsi"/>
        </w:rPr>
        <w:t>Pro n</w:t>
      </w:r>
      <w:r w:rsidRPr="00EA2BBD">
        <w:rPr>
          <w:rFonts w:cstheme="minorHAnsi"/>
        </w:rPr>
        <w:t xml:space="preserve">ěkteré žáky dokonce v rámci podpůrných opatření </w:t>
      </w:r>
      <w:r w:rsidR="0010233E">
        <w:rPr>
          <w:rFonts w:cstheme="minorHAnsi"/>
        </w:rPr>
        <w:t>bylo organizováno doučování</w:t>
      </w:r>
      <w:r w:rsidRPr="00EA2BBD">
        <w:rPr>
          <w:rFonts w:cstheme="minorHAnsi"/>
        </w:rPr>
        <w:t>.</w:t>
      </w:r>
      <w:r w:rsidR="00BF38DB">
        <w:rPr>
          <w:rFonts w:cstheme="minorHAnsi"/>
        </w:rPr>
        <w:t xml:space="preserve"> </w:t>
      </w:r>
      <w:r w:rsidRPr="00EA2BBD">
        <w:rPr>
          <w:rFonts w:cstheme="minorHAnsi"/>
        </w:rPr>
        <w:t>V průběhu roku probíhalo ve všech třídách sebehodnocení žáků.</w:t>
      </w:r>
    </w:p>
    <w:p w14:paraId="08CC1D42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Při výuce byly využívány didaktické pomůcky, interaktivní a počítačové programy.</w:t>
      </w:r>
    </w:p>
    <w:p w14:paraId="198B2EEB" w14:textId="1C849A3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 xml:space="preserve">Na podporu čtenářské gramotnosti jsme i v tomto roce využívali na 1. stupni žákovskou knihovnu. V obecní knihovně některé třídy besedovaly se spisovatelkami. Proběhly recitační a čtenářská soutěž, které jsou na naší škole již několik let tradicí. Za účasti žáků ze ZŠ Skočice na těchto soutěžích jsme mohli porovnat úroveň čtení v příslušných třídách na jiné škole. </w:t>
      </w:r>
    </w:p>
    <w:p w14:paraId="0B939ADB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Pro rodiče prvňáků připravili třídní učitelky ukázkové hodiny. Prvňáci a druháci si pod odborným vedením zacvičili jógu.</w:t>
      </w:r>
    </w:p>
    <w:p w14:paraId="38A880DA" w14:textId="261CF969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Rozvoj finanční gramotnosti u žáků podpořil projekt Abeceda peněz. Někteří se zapojili do Logické olympiády.</w:t>
      </w:r>
    </w:p>
    <w:p w14:paraId="3363F500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 xml:space="preserve">Čtvrťáci a páťáci si osvojili své dovednosti na dopravním hřišti v Blovicích. </w:t>
      </w:r>
    </w:p>
    <w:p w14:paraId="1CBAD79F" w14:textId="40990B49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 xml:space="preserve">Kurzu plavání se během roku postupně zúčastnili žáci 3. – 5. ročníku. V oblasti sexuální výchovy se vzdělávali třeťáci a páťáci odbornými programy Moje cesta na svět a Dobrodružství dospívání. </w:t>
      </w:r>
    </w:p>
    <w:p w14:paraId="4BB05162" w14:textId="5698739B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lastRenderedPageBreak/>
        <w:t xml:space="preserve">Velkým zážitkem pro žáky 1. - 3. třídy byla návštěva Filharmonie v Plzni, kde </w:t>
      </w:r>
      <w:r w:rsidR="003A739C">
        <w:rPr>
          <w:rFonts w:cstheme="minorHAnsi"/>
        </w:rPr>
        <w:t>z</w:t>
      </w:r>
      <w:r w:rsidRPr="00EA2BBD">
        <w:rPr>
          <w:rFonts w:cstheme="minorHAnsi"/>
        </w:rPr>
        <w:t>hlédli</w:t>
      </w:r>
      <w:r w:rsidR="003A739C">
        <w:rPr>
          <w:rFonts w:cstheme="minorHAnsi"/>
        </w:rPr>
        <w:t xml:space="preserve"> </w:t>
      </w:r>
      <w:r w:rsidRPr="00EA2BBD">
        <w:rPr>
          <w:rFonts w:cstheme="minorHAnsi"/>
        </w:rPr>
        <w:t>představení To byste nevěřila, co má mistr nejraději.</w:t>
      </w:r>
    </w:p>
    <w:p w14:paraId="462F0115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Den Země probíhal v duchu projektu Ukliďme Česko.</w:t>
      </w:r>
    </w:p>
    <w:p w14:paraId="14494C5D" w14:textId="15AF5C70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V období před zápisem do 1. třídy proběhlo několik setkání s předškoláky, aby se seznámili s novým prostředím a také si vyzkoušeli, co je ve škole čeká. Na závěr školního roku jsme pro ně připravili atletický trojboj, kde převedli své sportovní dovednosti v hodu, běhu a skoku.</w:t>
      </w:r>
    </w:p>
    <w:p w14:paraId="5B033512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Rodiče předškoláků byli pozváni na schůzku s budoucími učitelkami 1. tříd, kde dostali informace o tom, jak se připravit na vstup jejich dětí do školy.</w:t>
      </w:r>
    </w:p>
    <w:p w14:paraId="2517D09A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Ony se zase zúčastnily pasování předškoláků na školáky.</w:t>
      </w:r>
    </w:p>
    <w:p w14:paraId="1DAA6E5A" w14:textId="037A040A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Po delší pauze jsme opět zařadili Pohádkový les, který pro mladší spolužáky a předškoláky připravili žáci pátého ročníku.</w:t>
      </w:r>
    </w:p>
    <w:p w14:paraId="2E583455" w14:textId="7777777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>Setkání obou Merklínů jsme z časových důvodů přesunuli na začátek příštího školního roku.</w:t>
      </w:r>
    </w:p>
    <w:p w14:paraId="08DC7F38" w14:textId="7AF9B4D1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 xml:space="preserve">V závěru roku se všechny třídy vydaly na školní výlet. Každá třída se prezentovala svým vystoupením na Letní slavnosti, kde se prvňáci rozloučili s deváťáky písničkou Rozloučení. </w:t>
      </w:r>
    </w:p>
    <w:p w14:paraId="0E092EC2" w14:textId="2D235F97" w:rsidR="009B6B5A" w:rsidRPr="00EA2BBD" w:rsidRDefault="009B6B5A" w:rsidP="009B6B5A">
      <w:pPr>
        <w:tabs>
          <w:tab w:val="left" w:pos="8087"/>
        </w:tabs>
        <w:jc w:val="both"/>
        <w:rPr>
          <w:rFonts w:cstheme="minorHAnsi"/>
        </w:rPr>
      </w:pPr>
      <w:r w:rsidRPr="00EA2BBD">
        <w:rPr>
          <w:rFonts w:cstheme="minorHAnsi"/>
        </w:rPr>
        <w:t xml:space="preserve">                                                                                </w:t>
      </w:r>
      <w:r w:rsidR="00054FEA">
        <w:rPr>
          <w:rFonts w:cstheme="minorHAnsi"/>
        </w:rPr>
        <w:t>Mgr. Hana Šedivcová, předsedkyně metodického sdružení</w:t>
      </w:r>
    </w:p>
    <w:p w14:paraId="05347485" w14:textId="77777777" w:rsidR="00CE535F" w:rsidRDefault="00CE535F">
      <w:pPr>
        <w:rPr>
          <w:rFonts w:cstheme="minorHAnsi"/>
        </w:rPr>
      </w:pPr>
    </w:p>
    <w:p w14:paraId="6F265629" w14:textId="77777777" w:rsidR="00B16B96" w:rsidRPr="00A05E08" w:rsidRDefault="00B16B96" w:rsidP="00B16B96">
      <w:pPr>
        <w:rPr>
          <w:rFonts w:ascii="Calibri" w:hAnsi="Calibri" w:cs="Calibri"/>
          <w:bCs/>
          <w:u w:val="single"/>
        </w:rPr>
      </w:pPr>
      <w:r w:rsidRPr="00A05E08">
        <w:rPr>
          <w:rFonts w:ascii="Calibri" w:hAnsi="Calibri" w:cs="Calibri"/>
          <w:bCs/>
          <w:u w:val="single"/>
        </w:rPr>
        <w:t>Zhodnocení činnosti PK společenskovědních oborů ve šk. r. 2023 – 2024</w:t>
      </w:r>
    </w:p>
    <w:p w14:paraId="05E3BEC8" w14:textId="7DCDB4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výuka ve všech ročnících podle ŠVP ZV</w:t>
      </w:r>
      <w:r>
        <w:rPr>
          <w:rFonts w:ascii="Calibri" w:hAnsi="Calibri" w:cs="Calibri"/>
        </w:rPr>
        <w:t xml:space="preserve"> Společně pro život</w:t>
      </w:r>
      <w:r w:rsidRPr="00A05E08">
        <w:rPr>
          <w:rFonts w:ascii="Calibri" w:hAnsi="Calibri" w:cs="Calibri"/>
        </w:rPr>
        <w:t xml:space="preserve">, průřezová témata </w:t>
      </w:r>
    </w:p>
    <w:p w14:paraId="0D1AA4B9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  <w:color w:val="FF0000"/>
        </w:rPr>
      </w:pPr>
      <w:r w:rsidRPr="00A05E08">
        <w:rPr>
          <w:rFonts w:ascii="Calibri" w:hAnsi="Calibri" w:cs="Calibri"/>
        </w:rPr>
        <w:t xml:space="preserve">přetrvávají nedostatky v úrovni písemností žáků, důraz nejen na obsahovou, ale i </w:t>
      </w:r>
    </w:p>
    <w:p w14:paraId="522E0B2C" w14:textId="77777777" w:rsidR="00B16B96" w:rsidRPr="00A05E08" w:rsidRDefault="00B16B96" w:rsidP="00AF5374">
      <w:pPr>
        <w:spacing w:after="0"/>
        <w:ind w:left="502"/>
        <w:jc w:val="both"/>
        <w:rPr>
          <w:rFonts w:ascii="Calibri" w:hAnsi="Calibri" w:cs="Calibri"/>
          <w:color w:val="FF0000"/>
        </w:rPr>
      </w:pPr>
      <w:r w:rsidRPr="00A05E08">
        <w:rPr>
          <w:rFonts w:ascii="Calibri" w:hAnsi="Calibri" w:cs="Calibri"/>
        </w:rPr>
        <w:t xml:space="preserve">na jazykovou správnost (zápisy v sešitech, v ŽK, testy, projekty apod.) </w:t>
      </w:r>
    </w:p>
    <w:p w14:paraId="4B6F7924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  <w:color w:val="FF0000"/>
        </w:rPr>
      </w:pPr>
      <w:r w:rsidRPr="00A05E08">
        <w:rPr>
          <w:rFonts w:ascii="Calibri" w:hAnsi="Calibri" w:cs="Calibri"/>
        </w:rPr>
        <w:t>adaptace žáků šestého ročníku na II. stupni ZŠ proběhla u většiny žáků bez výraznějších problémů, respektují pravidla, nezaznamenán výrazný propad v prospěchu</w:t>
      </w:r>
    </w:p>
    <w:p w14:paraId="0E8731F9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zkvalitnění domácí přípravy žáků (písemná, ústní formou referátů, mluvních cvičení, rozmanité projekty) – nedaří se, i šikovní žáci často neplní kvalitně</w:t>
      </w:r>
    </w:p>
    <w:p w14:paraId="7394D367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A05E08">
        <w:rPr>
          <w:rFonts w:ascii="Calibri" w:hAnsi="Calibri" w:cs="Calibri"/>
        </w:rPr>
        <w:t>projekty zaměřené ke zvýšení motivace žáků k četbě a zkvalitnění čtenářské gramotnosti:</w:t>
      </w:r>
    </w:p>
    <w:p w14:paraId="2F7F0E3B" w14:textId="77777777" w:rsidR="00B16B96" w:rsidRPr="00A05E08" w:rsidRDefault="00B16B96" w:rsidP="00AF537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A05E08">
        <w:rPr>
          <w:rFonts w:ascii="Calibri" w:hAnsi="Calibri" w:cs="Calibri"/>
          <w:i/>
        </w:rPr>
        <w:t xml:space="preserve">Čtenářské dílny pravidelně v hodinách literární výchovy 9. tř., postupně zařazovány i do nižších ročníků, letos do 7. tř., </w:t>
      </w:r>
    </w:p>
    <w:p w14:paraId="3851B1FE" w14:textId="7755FBD6" w:rsidR="00B16B96" w:rsidRPr="00A05E08" w:rsidRDefault="00B16B96" w:rsidP="00AF537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A05E08">
        <w:rPr>
          <w:rFonts w:ascii="Calibri" w:hAnsi="Calibri" w:cs="Calibri"/>
          <w:i/>
        </w:rPr>
        <w:t>snažili jsme se společně s žáky zvýšit náročnost na referáty o přečtených knihách, nejlépe se dařilo v 9.</w:t>
      </w:r>
      <w:r w:rsidR="00557D13">
        <w:rPr>
          <w:rFonts w:ascii="Calibri" w:hAnsi="Calibri" w:cs="Calibri"/>
          <w:i/>
        </w:rPr>
        <w:t xml:space="preserve"> </w:t>
      </w:r>
      <w:r w:rsidRPr="00A05E08">
        <w:rPr>
          <w:rFonts w:ascii="Calibri" w:hAnsi="Calibri" w:cs="Calibri"/>
          <w:i/>
        </w:rPr>
        <w:t>a 7. roč., žáci byli schopni přemýšlet nad textem zvolených titulů, i někteří šesťáci odprezentovali náročnou literaturu</w:t>
      </w:r>
    </w:p>
    <w:p w14:paraId="31263ED5" w14:textId="77777777" w:rsidR="00B16B96" w:rsidRPr="00A05E08" w:rsidRDefault="00B16B96" w:rsidP="00AF537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 w:cs="Calibri"/>
          <w:i/>
        </w:rPr>
      </w:pPr>
      <w:r w:rsidRPr="00A05E08">
        <w:rPr>
          <w:rFonts w:ascii="Calibri" w:hAnsi="Calibri" w:cs="Calibri"/>
          <w:i/>
        </w:rPr>
        <w:t xml:space="preserve"> knižní „bazar“ v rámci tříd – chodba 1. patro</w:t>
      </w:r>
      <w:r w:rsidRPr="00A05E08">
        <w:rPr>
          <w:rFonts w:ascii="Calibri" w:hAnsi="Calibri" w:cs="Calibri"/>
        </w:rPr>
        <w:t xml:space="preserve"> („Přečti a pošli dál“)  </w:t>
      </w:r>
    </w:p>
    <w:p w14:paraId="234537E3" w14:textId="77777777" w:rsidR="00B16B96" w:rsidRPr="00A05E08" w:rsidRDefault="00B16B96" w:rsidP="00AF537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  <w:i/>
        </w:rPr>
        <w:t>žáci 6. a 7. roč. využívali k zápisům o četbě „Čtenářské deníky“ (předtištěné pracovní sešity dělené dle žánrů)</w:t>
      </w:r>
    </w:p>
    <w:p w14:paraId="317DD662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 xml:space="preserve">26. 9. = </w:t>
      </w:r>
      <w:r w:rsidRPr="00A05E08">
        <w:rPr>
          <w:rFonts w:ascii="Calibri" w:hAnsi="Calibri" w:cs="Calibri"/>
          <w:i/>
        </w:rPr>
        <w:t xml:space="preserve">Evropský den jazyků připomenut </w:t>
      </w:r>
      <w:r w:rsidRPr="00A05E08">
        <w:rPr>
          <w:rFonts w:ascii="Calibri" w:hAnsi="Calibri" w:cs="Calibri"/>
        </w:rPr>
        <w:t xml:space="preserve">v rámci tříd při výuce Aj, Nj </w:t>
      </w:r>
    </w:p>
    <w:p w14:paraId="43963C0D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další vzdělávání učitelů – přenos informací, odborné časopisy (např. Živá historie)</w:t>
      </w:r>
    </w:p>
    <w:p w14:paraId="758A9F61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sledování odborných časopisů (</w:t>
      </w:r>
      <w:r w:rsidRPr="00A05E08">
        <w:rPr>
          <w:rFonts w:ascii="Calibri" w:hAnsi="Calibri" w:cs="Calibri"/>
          <w:i/>
        </w:rPr>
        <w:t>pro výuku</w:t>
      </w:r>
      <w:r w:rsidRPr="00A05E08">
        <w:rPr>
          <w:rFonts w:ascii="Calibri" w:hAnsi="Calibri" w:cs="Calibri"/>
        </w:rPr>
        <w:t xml:space="preserve"> </w:t>
      </w:r>
      <w:r w:rsidRPr="00A05E08">
        <w:rPr>
          <w:rFonts w:ascii="Calibri" w:hAnsi="Calibri" w:cs="Calibri"/>
          <w:i/>
        </w:rPr>
        <w:t>dějepisu i slohu – Časostroj</w:t>
      </w:r>
      <w:r w:rsidRPr="00A05E08">
        <w:rPr>
          <w:rFonts w:ascii="Calibri" w:hAnsi="Calibri" w:cs="Calibri"/>
          <w:color w:val="000000"/>
          <w:lang w:eastAsia="cs-CZ"/>
        </w:rPr>
        <w:t>, využívány i různé hry, papírov</w:t>
      </w:r>
      <w:r>
        <w:rPr>
          <w:rFonts w:ascii="Calibri" w:hAnsi="Calibri" w:cs="Calibri"/>
          <w:color w:val="000000"/>
          <w:lang w:eastAsia="cs-CZ"/>
        </w:rPr>
        <w:t>é</w:t>
      </w:r>
      <w:r w:rsidRPr="00A05E08">
        <w:rPr>
          <w:rFonts w:ascii="Calibri" w:hAnsi="Calibri" w:cs="Calibri"/>
          <w:color w:val="000000"/>
          <w:lang w:eastAsia="cs-CZ"/>
        </w:rPr>
        <w:t xml:space="preserve"> model</w:t>
      </w:r>
      <w:r>
        <w:rPr>
          <w:rFonts w:ascii="Calibri" w:hAnsi="Calibri" w:cs="Calibri"/>
          <w:color w:val="000000"/>
          <w:lang w:eastAsia="cs-CZ"/>
        </w:rPr>
        <w:t>y, historické přehledy apod.</w:t>
      </w:r>
      <w:r w:rsidRPr="00A05E08">
        <w:rPr>
          <w:rFonts w:ascii="Calibri" w:hAnsi="Calibri" w:cs="Calibri"/>
          <w:color w:val="000000"/>
          <w:lang w:eastAsia="cs-CZ"/>
        </w:rPr>
        <w:t xml:space="preserve"> z daného periodika)</w:t>
      </w:r>
    </w:p>
    <w:p w14:paraId="62113237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individuální</w:t>
      </w:r>
      <w:r w:rsidRPr="00A05E08">
        <w:rPr>
          <w:rFonts w:ascii="Calibri" w:hAnsi="Calibri" w:cs="Calibri"/>
          <w:b/>
        </w:rPr>
        <w:t xml:space="preserve"> </w:t>
      </w:r>
      <w:r w:rsidRPr="00A05E08">
        <w:rPr>
          <w:rFonts w:ascii="Calibri" w:hAnsi="Calibri" w:cs="Calibri"/>
        </w:rPr>
        <w:t>práce s žáky, kteří mají specifické poruchy učení a chování</w:t>
      </w:r>
      <w:r w:rsidRPr="00A05E08">
        <w:rPr>
          <w:rFonts w:ascii="Calibri" w:hAnsi="Calibri" w:cs="Calibri"/>
          <w:b/>
        </w:rPr>
        <w:t xml:space="preserve">, </w:t>
      </w:r>
      <w:r w:rsidRPr="00A05E08">
        <w:rPr>
          <w:rFonts w:ascii="Calibri" w:hAnsi="Calibri" w:cs="Calibri"/>
        </w:rPr>
        <w:t>jednání s rodiči, tvorba IVP</w:t>
      </w:r>
    </w:p>
    <w:p w14:paraId="48C04A10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probíhalo pravidelné doučování z Čj pro žáky 6. a 7. roč.</w:t>
      </w:r>
    </w:p>
    <w:p w14:paraId="13E618BD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 xml:space="preserve">v 7. roč. se </w:t>
      </w:r>
      <w:r w:rsidRPr="00A05E08">
        <w:rPr>
          <w:rFonts w:ascii="Calibri" w:hAnsi="Calibri" w:cs="Calibri"/>
          <w:color w:val="000000"/>
          <w:shd w:val="clear" w:color="auto" w:fill="FFFFFF"/>
        </w:rPr>
        <w:t>uskutečnily tři projektové dny, které děti hodnotily kladně</w:t>
      </w:r>
    </w:p>
    <w:p w14:paraId="7D4FC4BA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  <w:color w:val="000000"/>
          <w:shd w:val="clear" w:color="auto" w:fill="FFFFFF"/>
        </w:rPr>
        <w:t>do výuky postupně zaváděny metody kritického myšlení...</w:t>
      </w:r>
    </w:p>
    <w:p w14:paraId="783B0B01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lastRenderedPageBreak/>
        <w:t xml:space="preserve">příprava žáků 9. roč. </w:t>
      </w:r>
      <w:r w:rsidRPr="00A05E08">
        <w:rPr>
          <w:rFonts w:ascii="Calibri" w:hAnsi="Calibri" w:cs="Calibri"/>
          <w:i/>
        </w:rPr>
        <w:t>na jednotné</w:t>
      </w:r>
      <w:r w:rsidRPr="00A05E08">
        <w:rPr>
          <w:rFonts w:ascii="Calibri" w:hAnsi="Calibri" w:cs="Calibri"/>
        </w:rPr>
        <w:t xml:space="preserve"> </w:t>
      </w:r>
      <w:r w:rsidRPr="00A05E08">
        <w:rPr>
          <w:rFonts w:ascii="Calibri" w:hAnsi="Calibri" w:cs="Calibri"/>
          <w:i/>
        </w:rPr>
        <w:t>přijímací zkoušky</w:t>
      </w:r>
      <w:r w:rsidRPr="00A05E08">
        <w:rPr>
          <w:rFonts w:ascii="Calibri" w:hAnsi="Calibri" w:cs="Calibri"/>
        </w:rPr>
        <w:t xml:space="preserve"> - od října do 10. 4., pravidelně se účastnilo 14 žáků</w:t>
      </w:r>
    </w:p>
    <w:p w14:paraId="0C2213E3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 xml:space="preserve">individuální práce s žáky mimořádně nadanými, příprava na soutěže v jednotlivých předmětech, umístění: </w:t>
      </w:r>
    </w:p>
    <w:p w14:paraId="12619BF2" w14:textId="77777777" w:rsidR="00B16B96" w:rsidRPr="00A05E08" w:rsidRDefault="00B16B96" w:rsidP="00AF5374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Čj kat. I. OK (29. 1. 2024): žáci 9. r. Julie Sychrová (5. místo) a Samuel Vaňáč (18. místo) v konkurenci 28 soutěžících okresu Plzeň-jih</w:t>
      </w:r>
    </w:p>
    <w:p w14:paraId="45A85A65" w14:textId="77777777" w:rsidR="00B16B96" w:rsidRPr="00A05E08" w:rsidRDefault="00B16B96" w:rsidP="00AF5374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Aj – viz odd. cizí jazyky</w:t>
      </w:r>
    </w:p>
    <w:p w14:paraId="66A0B978" w14:textId="77777777" w:rsidR="00B16B96" w:rsidRPr="00A05E08" w:rsidRDefault="00B16B96" w:rsidP="00AF5374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 xml:space="preserve">D – v OK Dějepisné olympiády konané 16. 1. 2024 jsme byli velice úspěšní; školního kola se účastnilo sice pouze 5 žáků 8. a 9. roč., ale žákyně Adéla Tolarová (8. r.) vybojovala krásné 3. místo a Lenka Beštová (8. r.) obsadila 21. místo; akce se účastnilo 29 žáků z našeho okresu </w:t>
      </w:r>
    </w:p>
    <w:p w14:paraId="3EF81632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využití počítačových programů v jednotlivých předmětech</w:t>
      </w:r>
      <w:r w:rsidRPr="00A05E08">
        <w:rPr>
          <w:rFonts w:ascii="Calibri" w:hAnsi="Calibri" w:cs="Calibri"/>
          <w:b/>
        </w:rPr>
        <w:t xml:space="preserve">, </w:t>
      </w:r>
      <w:r w:rsidRPr="00A05E08">
        <w:rPr>
          <w:rFonts w:ascii="Calibri" w:hAnsi="Calibri" w:cs="Calibri"/>
        </w:rPr>
        <w:t>interaktivních programů</w:t>
      </w:r>
    </w:p>
    <w:p w14:paraId="4E7861B1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  <w:color w:val="000000"/>
          <w:shd w:val="clear" w:color="auto" w:fill="FFFFFF"/>
        </w:rPr>
        <w:t xml:space="preserve">zdokonalování digitálních kompetencí pomocí programů Canva, Padlet a Mentimeter. </w:t>
      </w:r>
    </w:p>
    <w:p w14:paraId="7B48A1DB" w14:textId="77777777" w:rsidR="00B16B96" w:rsidRPr="00A05E08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dodržování pravidel</w:t>
      </w:r>
      <w:r w:rsidRPr="00A05E08">
        <w:rPr>
          <w:rFonts w:ascii="Calibri" w:hAnsi="Calibri" w:cs="Calibri"/>
          <w:b/>
        </w:rPr>
        <w:t xml:space="preserve"> </w:t>
      </w:r>
      <w:r w:rsidRPr="00A05E08">
        <w:rPr>
          <w:rFonts w:ascii="Calibri" w:hAnsi="Calibri" w:cs="Calibri"/>
        </w:rPr>
        <w:t>klasifikace (přihlédnuto k žákům s poruchami učení</w:t>
      </w:r>
      <w:r w:rsidRPr="00A05E08">
        <w:rPr>
          <w:rFonts w:ascii="Calibri" w:hAnsi="Calibri" w:cs="Calibri"/>
          <w:b/>
        </w:rPr>
        <w:t>)</w:t>
      </w:r>
    </w:p>
    <w:p w14:paraId="2C76579B" w14:textId="71D4BAAF" w:rsidR="00B16B96" w:rsidRDefault="00B16B96" w:rsidP="00AF537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</w:rPr>
        <w:t>sebehodnocení žáků v jednotlivých předmětech</w:t>
      </w:r>
    </w:p>
    <w:p w14:paraId="530B9153" w14:textId="77777777" w:rsidR="00B16B96" w:rsidRDefault="00B16B96" w:rsidP="00AF5374">
      <w:pPr>
        <w:jc w:val="both"/>
        <w:rPr>
          <w:rFonts w:ascii="Calibri" w:hAnsi="Calibri" w:cs="Calibri"/>
        </w:rPr>
      </w:pPr>
    </w:p>
    <w:p w14:paraId="19EAA6B8" w14:textId="77777777" w:rsidR="00B16B96" w:rsidRPr="00A05E08" w:rsidRDefault="00B16B96" w:rsidP="00AF5374">
      <w:pPr>
        <w:ind w:left="142"/>
        <w:jc w:val="both"/>
        <w:rPr>
          <w:rFonts w:ascii="Calibri" w:hAnsi="Calibri" w:cs="Calibri"/>
          <w:b/>
          <w:bCs/>
          <w:u w:val="single"/>
        </w:rPr>
      </w:pPr>
      <w:r w:rsidRPr="00A05E08">
        <w:rPr>
          <w:rFonts w:ascii="Calibri" w:hAnsi="Calibri" w:cs="Calibri"/>
          <w:b/>
          <w:bCs/>
          <w:u w:val="single"/>
        </w:rPr>
        <w:t>Zrealizované akce:</w:t>
      </w:r>
    </w:p>
    <w:p w14:paraId="5A0AA1BB" w14:textId="1BB18049" w:rsidR="00B16B96" w:rsidRPr="00A05E08" w:rsidRDefault="00B16B96" w:rsidP="00AF5374">
      <w:pPr>
        <w:ind w:left="142"/>
        <w:jc w:val="both"/>
        <w:rPr>
          <w:rFonts w:ascii="Calibri" w:hAnsi="Calibri" w:cs="Calibri"/>
        </w:rPr>
      </w:pPr>
      <w:r w:rsidRPr="00A05E08">
        <w:rPr>
          <w:rFonts w:ascii="Calibri" w:hAnsi="Calibri" w:cs="Calibri"/>
          <w:b/>
          <w:bCs/>
        </w:rPr>
        <w:t xml:space="preserve">říjen - návštěva </w:t>
      </w:r>
      <w:r w:rsidR="00DB2FA2">
        <w:rPr>
          <w:rFonts w:ascii="Calibri" w:hAnsi="Calibri" w:cs="Calibri"/>
          <w:b/>
          <w:bCs/>
        </w:rPr>
        <w:t>Obecní</w:t>
      </w:r>
      <w:r w:rsidRPr="00A05E08">
        <w:rPr>
          <w:rFonts w:ascii="Calibri" w:hAnsi="Calibri" w:cs="Calibri"/>
          <w:b/>
          <w:bCs/>
        </w:rPr>
        <w:t xml:space="preserve"> knihovny Merklín </w:t>
      </w:r>
      <w:r w:rsidRPr="00A05E08">
        <w:rPr>
          <w:rFonts w:ascii="Calibri" w:hAnsi="Calibri" w:cs="Calibri"/>
        </w:rPr>
        <w:t xml:space="preserve">(žáci 6. </w:t>
      </w:r>
      <w:r>
        <w:rPr>
          <w:rFonts w:ascii="Calibri" w:hAnsi="Calibri" w:cs="Calibri"/>
        </w:rPr>
        <w:t>a 7</w:t>
      </w:r>
      <w:r w:rsidRPr="00A05E08">
        <w:rPr>
          <w:rFonts w:ascii="Calibri" w:hAnsi="Calibri" w:cs="Calibri"/>
        </w:rPr>
        <w:t>. roč., hravou formou seznámeni s chodem nově zrekonstruované pobočky</w:t>
      </w:r>
      <w:r>
        <w:rPr>
          <w:rFonts w:ascii="Calibri" w:hAnsi="Calibri" w:cs="Calibri"/>
        </w:rPr>
        <w:t xml:space="preserve">, letošní témata: fantasy literatura a pověsti; úspěchem je i </w:t>
      </w:r>
      <w:r w:rsidRPr="00A05E08">
        <w:rPr>
          <w:rFonts w:ascii="Calibri" w:hAnsi="Calibri" w:cs="Calibri"/>
        </w:rPr>
        <w:t>několik nov</w:t>
      </w:r>
      <w:r>
        <w:rPr>
          <w:rFonts w:ascii="Calibri" w:hAnsi="Calibri" w:cs="Calibri"/>
        </w:rPr>
        <w:t xml:space="preserve">ých </w:t>
      </w:r>
      <w:r w:rsidRPr="00A05E08">
        <w:rPr>
          <w:rFonts w:ascii="Calibri" w:hAnsi="Calibri" w:cs="Calibri"/>
        </w:rPr>
        <w:t>čtenář</w:t>
      </w:r>
      <w:r>
        <w:rPr>
          <w:rFonts w:ascii="Calibri" w:hAnsi="Calibri" w:cs="Calibri"/>
        </w:rPr>
        <w:t>ů s průkazkou)</w:t>
      </w:r>
      <w:r w:rsidRPr="00A05E08">
        <w:rPr>
          <w:rFonts w:ascii="Calibri" w:hAnsi="Calibri" w:cs="Calibri"/>
        </w:rPr>
        <w:t>.</w:t>
      </w:r>
    </w:p>
    <w:p w14:paraId="64EB684F" w14:textId="77777777" w:rsidR="00B16B96" w:rsidRPr="00A05E08" w:rsidRDefault="00B16B96" w:rsidP="00AF5374">
      <w:pPr>
        <w:ind w:left="142"/>
        <w:jc w:val="both"/>
        <w:rPr>
          <w:rFonts w:ascii="Calibri" w:hAnsi="Calibri" w:cs="Calibri"/>
        </w:rPr>
      </w:pPr>
    </w:p>
    <w:p w14:paraId="360D95B0" w14:textId="77777777" w:rsidR="00B16B96" w:rsidRPr="00F301F9" w:rsidRDefault="00B16B96" w:rsidP="00AF5374">
      <w:pPr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</w:t>
      </w:r>
      <w:r w:rsidRPr="00A05E08">
        <w:rPr>
          <w:rFonts w:ascii="Calibri" w:hAnsi="Calibri" w:cs="Calibri"/>
          <w:b/>
          <w:bCs/>
        </w:rPr>
        <w:t xml:space="preserve">. 11. – Juniorfest v Přešticích, </w:t>
      </w:r>
      <w:r w:rsidRPr="00A05E08">
        <w:rPr>
          <w:rFonts w:ascii="Calibri" w:hAnsi="Calibri" w:cs="Calibri"/>
        </w:rPr>
        <w:t>třídy 8. a 9. roč.</w:t>
      </w:r>
      <w:r>
        <w:rPr>
          <w:rFonts w:ascii="Calibri" w:hAnsi="Calibri" w:cs="Calibri"/>
        </w:rPr>
        <w:t>, celkem 45 žáků</w:t>
      </w:r>
      <w:r w:rsidRPr="00A05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zhlédlo francouzský snímek Yazidův cukrářský sen. </w:t>
      </w:r>
      <w:r w:rsidRPr="00A05E08">
        <w:rPr>
          <w:rFonts w:ascii="Calibri" w:hAnsi="Calibri" w:cs="Calibri"/>
        </w:rPr>
        <w:t xml:space="preserve"> V hodinách LV projekt o díle, beseda s</w:t>
      </w:r>
      <w:r>
        <w:rPr>
          <w:rFonts w:ascii="Calibri" w:hAnsi="Calibri" w:cs="Calibri"/>
        </w:rPr>
        <w:t> </w:t>
      </w:r>
      <w:r w:rsidRPr="00A05E08">
        <w:rPr>
          <w:rFonts w:ascii="Calibri" w:hAnsi="Calibri" w:cs="Calibri"/>
        </w:rPr>
        <w:t>dětmi</w:t>
      </w:r>
      <w:r>
        <w:rPr>
          <w:rFonts w:ascii="Calibri" w:hAnsi="Calibri" w:cs="Calibri"/>
        </w:rPr>
        <w:t>, především na téma odlišnosti, rovných příležitostí, fungování rodiny, komplikovaného vztahu s matkou apod.</w:t>
      </w:r>
    </w:p>
    <w:p w14:paraId="47898F5E" w14:textId="1FD416C9" w:rsidR="00B16B96" w:rsidRPr="00A05E08" w:rsidRDefault="00B16B96" w:rsidP="00AF5374">
      <w:pPr>
        <w:jc w:val="both"/>
        <w:rPr>
          <w:rFonts w:ascii="Calibri" w:hAnsi="Calibri" w:cs="Calibri"/>
          <w:shd w:val="clear" w:color="auto" w:fill="FFFFFF"/>
        </w:rPr>
      </w:pPr>
      <w:r w:rsidRPr="00A05E08">
        <w:rPr>
          <w:rFonts w:ascii="Calibri" w:hAnsi="Calibri" w:cs="Calibri"/>
        </w:rPr>
        <w:t xml:space="preserve">  </w:t>
      </w:r>
      <w:r w:rsidRPr="00A05E08">
        <w:rPr>
          <w:rFonts w:ascii="Calibri" w:hAnsi="Calibri" w:cs="Calibri"/>
          <w:b/>
          <w:bCs/>
          <w:shd w:val="clear" w:color="auto" w:fill="FFFFFF"/>
        </w:rPr>
        <w:t>1</w:t>
      </w:r>
      <w:r>
        <w:rPr>
          <w:rFonts w:ascii="Calibri" w:hAnsi="Calibri" w:cs="Calibri"/>
          <w:b/>
          <w:bCs/>
          <w:shd w:val="clear" w:color="auto" w:fill="FFFFFF"/>
        </w:rPr>
        <w:t>2. 12</w:t>
      </w:r>
      <w:r w:rsidRPr="00A05E08">
        <w:rPr>
          <w:rFonts w:ascii="Calibri" w:hAnsi="Calibri" w:cs="Calibri"/>
          <w:b/>
          <w:bCs/>
          <w:shd w:val="clear" w:color="auto" w:fill="FFFFFF"/>
        </w:rPr>
        <w:t>. – dějepisná exkurze Praha pro 9. roč</w:t>
      </w:r>
      <w:r w:rsidRPr="00A05E08">
        <w:rPr>
          <w:rFonts w:ascii="Calibri" w:hAnsi="Calibri" w:cs="Calibri"/>
          <w:shd w:val="clear" w:color="auto" w:fill="FFFFFF"/>
        </w:rPr>
        <w:t xml:space="preserve">., </w:t>
      </w:r>
      <w:r>
        <w:rPr>
          <w:rFonts w:ascii="Calibri" w:hAnsi="Calibri" w:cs="Calibri"/>
          <w:shd w:val="clear" w:color="auto" w:fill="FFFFFF"/>
        </w:rPr>
        <w:t xml:space="preserve">celkem 19 žáků, </w:t>
      </w:r>
      <w:r w:rsidRPr="00A05E08">
        <w:rPr>
          <w:rFonts w:ascii="Calibri" w:hAnsi="Calibri" w:cs="Calibri"/>
          <w:shd w:val="clear" w:color="auto" w:fill="FFFFFF"/>
        </w:rPr>
        <w:t>program: Národní památník hrdinů</w:t>
      </w:r>
      <w:r w:rsidR="00E127C6">
        <w:rPr>
          <w:rFonts w:ascii="Calibri" w:hAnsi="Calibri" w:cs="Calibri"/>
          <w:shd w:val="clear" w:color="auto" w:fill="FFFFFF"/>
        </w:rPr>
        <w:t xml:space="preserve"> heydrichiády, procházka historickým centrem města</w:t>
      </w:r>
      <w:r w:rsidR="00BB57DB">
        <w:rPr>
          <w:rFonts w:ascii="Calibri" w:hAnsi="Calibri" w:cs="Calibri"/>
          <w:shd w:val="clear" w:color="auto" w:fill="FFFFFF"/>
        </w:rPr>
        <w:t xml:space="preserve"> (Staroměstské a Václavské náměstí), Národní divadlo – komentovaná prohlídka</w:t>
      </w:r>
      <w:r w:rsidRPr="00A05E08">
        <w:rPr>
          <w:rFonts w:ascii="Calibri" w:hAnsi="Calibri" w:cs="Calibri"/>
          <w:shd w:val="clear" w:color="auto" w:fill="FFFFFF"/>
        </w:rPr>
        <w:t xml:space="preserve">. </w:t>
      </w:r>
      <w:r>
        <w:rPr>
          <w:rFonts w:ascii="Calibri" w:hAnsi="Calibri" w:cs="Calibri"/>
          <w:shd w:val="clear" w:color="auto" w:fill="FFFFFF"/>
        </w:rPr>
        <w:t>Akce hodnocena žáky i vyučujícími velmi dobře, byl</w:t>
      </w:r>
      <w:r w:rsidR="00BB57DB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splněn cíl – rozšířit teoretické znalosti o reálný prožitek.</w:t>
      </w:r>
    </w:p>
    <w:p w14:paraId="5F0F69D0" w14:textId="77777777" w:rsidR="00B16B96" w:rsidRDefault="00B16B96" w:rsidP="00AF5374">
      <w:pPr>
        <w:ind w:left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22. 12. – návštěva Domu historie Přešticka – výstava betlémů, účastnilo se 19 žáků 7. roč. </w:t>
      </w:r>
    </w:p>
    <w:p w14:paraId="6D5B3292" w14:textId="4382AB1B" w:rsidR="00B16B96" w:rsidRDefault="00B16B96" w:rsidP="00AF5374">
      <w:pPr>
        <w:ind w:left="142"/>
        <w:jc w:val="both"/>
        <w:rPr>
          <w:rFonts w:ascii="Calibri" w:hAnsi="Calibri" w:cs="Calibri"/>
        </w:rPr>
      </w:pPr>
      <w:r w:rsidRPr="00A9322E">
        <w:rPr>
          <w:rFonts w:ascii="Calibri" w:hAnsi="Calibri" w:cs="Calibri"/>
        </w:rPr>
        <w:t>- pro většinu žáků známé prostředí</w:t>
      </w:r>
      <w:r>
        <w:rPr>
          <w:rFonts w:ascii="Calibri" w:hAnsi="Calibri" w:cs="Calibri"/>
        </w:rPr>
        <w:t xml:space="preserve"> DHP, 1. část věnována Vánocům, biblickému příběhu (četba z </w:t>
      </w:r>
      <w:r w:rsidR="000832E5">
        <w:rPr>
          <w:rFonts w:ascii="Calibri" w:hAnsi="Calibri" w:cs="Calibri"/>
        </w:rPr>
        <w:t>Bible</w:t>
      </w:r>
      <w:r>
        <w:rPr>
          <w:rFonts w:ascii="Calibri" w:hAnsi="Calibri" w:cs="Calibri"/>
        </w:rPr>
        <w:t>; v útulném prostředí podkroví se žáci obdivovali zajímavým řezbám na dané téma). Dále nás čekala výstava betlémů z nejrůznějších materiálů i dob vzniku. Naše návštěva se uskutečnila den po tragické události na FF UK Praha – vedoucí DHP přichystala s žáky malé pietní místo a hovořili jsme nenásilnou, velmi přirozenou formou o dané situaci, byl to velmi silný neplánovaný moment…</w:t>
      </w:r>
    </w:p>
    <w:p w14:paraId="1DFD7147" w14:textId="6526E9B0" w:rsidR="00B16B96" w:rsidRDefault="002A2DFC" w:rsidP="00AF5374">
      <w:pPr>
        <w:ind w:left="142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 </w:t>
      </w:r>
      <w:r w:rsidR="00B16B96">
        <w:rPr>
          <w:rFonts w:ascii="Calibri" w:hAnsi="Calibri" w:cs="Calibri"/>
          <w:b/>
          <w:bCs/>
        </w:rPr>
        <w:t>9. 2</w:t>
      </w:r>
      <w:r w:rsidR="00B16B96" w:rsidRPr="00A05E08">
        <w:rPr>
          <w:rFonts w:ascii="Calibri" w:hAnsi="Calibri" w:cs="Calibri"/>
          <w:b/>
          <w:bCs/>
        </w:rPr>
        <w:t>.  – dějepisn</w:t>
      </w:r>
      <w:r w:rsidR="00B16B96">
        <w:rPr>
          <w:rFonts w:ascii="Calibri" w:hAnsi="Calibri" w:cs="Calibri"/>
          <w:b/>
          <w:bCs/>
        </w:rPr>
        <w:t>ý</w:t>
      </w:r>
      <w:r w:rsidR="00B16B96" w:rsidRPr="00A05E08">
        <w:rPr>
          <w:rFonts w:ascii="Calibri" w:hAnsi="Calibri" w:cs="Calibri"/>
          <w:b/>
          <w:bCs/>
        </w:rPr>
        <w:t xml:space="preserve"> program </w:t>
      </w:r>
      <w:r w:rsidR="00B16B96" w:rsidRPr="00A05E08">
        <w:rPr>
          <w:rFonts w:ascii="Calibri" w:hAnsi="Calibri" w:cs="Calibri"/>
        </w:rPr>
        <w:t>„</w:t>
      </w:r>
      <w:r w:rsidR="00B16B96" w:rsidRPr="00A05E08">
        <w:rPr>
          <w:rFonts w:ascii="Calibri" w:hAnsi="Calibri" w:cs="Calibri"/>
          <w:b/>
          <w:bCs/>
          <w:shd w:val="clear" w:color="auto" w:fill="FFFFFF"/>
        </w:rPr>
        <w:t xml:space="preserve">Expedice </w:t>
      </w:r>
      <w:r w:rsidR="00B16B96">
        <w:rPr>
          <w:rFonts w:ascii="Calibri" w:hAnsi="Calibri" w:cs="Calibri"/>
          <w:b/>
          <w:bCs/>
          <w:shd w:val="clear" w:color="auto" w:fill="FFFFFF"/>
        </w:rPr>
        <w:t>pravěk</w:t>
      </w:r>
      <w:r w:rsidR="00B16B96" w:rsidRPr="00A05E08">
        <w:rPr>
          <w:rFonts w:ascii="Calibri" w:hAnsi="Calibri" w:cs="Calibri"/>
        </w:rPr>
        <w:t>“</w:t>
      </w:r>
      <w:r w:rsidR="00B16B96" w:rsidRPr="00A05E08">
        <w:rPr>
          <w:rFonts w:ascii="Calibri" w:hAnsi="Calibri" w:cs="Calibri"/>
          <w:shd w:val="clear" w:color="auto" w:fill="FFFFFF"/>
        </w:rPr>
        <w:t xml:space="preserve"> </w:t>
      </w:r>
      <w:r w:rsidR="00B16B96">
        <w:rPr>
          <w:rFonts w:ascii="Calibri" w:hAnsi="Calibri" w:cs="Calibri"/>
          <w:shd w:val="clear" w:color="auto" w:fill="FFFFFF"/>
        </w:rPr>
        <w:t>pro žáky 4. A, 4. B, 6. a 7. roč. -</w:t>
      </w:r>
      <w:r w:rsidR="00B16B96" w:rsidRPr="00A05E08">
        <w:rPr>
          <w:rFonts w:ascii="Calibri" w:hAnsi="Calibri" w:cs="Calibri"/>
          <w:shd w:val="clear" w:color="auto" w:fill="FFFFFF"/>
        </w:rPr>
        <w:t xml:space="preserve"> videoprojekce, ukázk</w:t>
      </w:r>
      <w:r w:rsidR="00B16B96">
        <w:rPr>
          <w:rFonts w:ascii="Calibri" w:hAnsi="Calibri" w:cs="Calibri"/>
          <w:shd w:val="clear" w:color="auto" w:fill="FFFFFF"/>
        </w:rPr>
        <w:t>y pravěkých</w:t>
      </w:r>
      <w:r w:rsidR="00B16B96" w:rsidRPr="00A05E08">
        <w:rPr>
          <w:rFonts w:ascii="Calibri" w:hAnsi="Calibri" w:cs="Calibri"/>
          <w:shd w:val="clear" w:color="auto" w:fill="FFFFFF"/>
        </w:rPr>
        <w:t xml:space="preserve"> </w:t>
      </w:r>
      <w:r w:rsidR="00B16B96">
        <w:rPr>
          <w:rFonts w:ascii="Calibri" w:hAnsi="Calibri" w:cs="Calibri"/>
          <w:shd w:val="clear" w:color="auto" w:fill="FFFFFF"/>
        </w:rPr>
        <w:t>nástrojů</w:t>
      </w:r>
      <w:r w:rsidR="00B16B96" w:rsidRPr="00A05E08">
        <w:rPr>
          <w:rFonts w:ascii="Calibri" w:hAnsi="Calibri" w:cs="Calibri"/>
          <w:shd w:val="clear" w:color="auto" w:fill="FFFFFF"/>
        </w:rPr>
        <w:t xml:space="preserve">, </w:t>
      </w:r>
      <w:r w:rsidR="00B16B96">
        <w:rPr>
          <w:rFonts w:ascii="Calibri" w:hAnsi="Calibri" w:cs="Calibri"/>
          <w:shd w:val="clear" w:color="auto" w:fill="FFFFFF"/>
        </w:rPr>
        <w:t>zbraní, oděvů</w:t>
      </w:r>
      <w:r w:rsidR="00B16B96" w:rsidRPr="00A05E08">
        <w:rPr>
          <w:rFonts w:ascii="Calibri" w:hAnsi="Calibri" w:cs="Calibri"/>
          <w:shd w:val="clear" w:color="auto" w:fill="FFFFFF"/>
        </w:rPr>
        <w:t xml:space="preserve"> </w:t>
      </w:r>
      <w:r w:rsidR="00B16B96">
        <w:rPr>
          <w:rFonts w:ascii="Calibri" w:hAnsi="Calibri" w:cs="Calibri"/>
          <w:shd w:val="clear" w:color="auto" w:fill="FFFFFF"/>
        </w:rPr>
        <w:t xml:space="preserve">i keramiky či replik uměleckých nástrojů. Program s panem Liborem Markem má spád, odbornost, ale je podán i zábavnou formou. </w:t>
      </w:r>
    </w:p>
    <w:p w14:paraId="61BE1309" w14:textId="0FBD3B11" w:rsidR="00B16B96" w:rsidRDefault="00B16B96" w:rsidP="00AF5374">
      <w:pPr>
        <w:ind w:left="142"/>
        <w:jc w:val="both"/>
        <w:rPr>
          <w:rFonts w:ascii="Calibri" w:hAnsi="Calibri" w:cs="Calibri"/>
          <w:shd w:val="clear" w:color="auto" w:fill="FFFFFF"/>
        </w:rPr>
      </w:pPr>
      <w:r w:rsidRPr="00B80023">
        <w:rPr>
          <w:rFonts w:ascii="Calibri" w:hAnsi="Calibri" w:cs="Calibri"/>
          <w:b/>
          <w:bCs/>
          <w:shd w:val="clear" w:color="auto" w:fill="FFFFFF"/>
        </w:rPr>
        <w:t xml:space="preserve">23. 4. </w:t>
      </w:r>
      <w:r>
        <w:rPr>
          <w:rFonts w:ascii="Calibri" w:hAnsi="Calibri" w:cs="Calibri"/>
          <w:b/>
          <w:bCs/>
          <w:shd w:val="clear" w:color="auto" w:fill="FFFFFF"/>
        </w:rPr>
        <w:t xml:space="preserve">– „Světový den knihy“, </w:t>
      </w:r>
      <w:r w:rsidRPr="00B80023">
        <w:rPr>
          <w:rFonts w:ascii="Calibri" w:hAnsi="Calibri" w:cs="Calibri"/>
          <w:shd w:val="clear" w:color="auto" w:fill="FFFFFF"/>
        </w:rPr>
        <w:t xml:space="preserve">projekty žáků 6. a 7. roč. na téma </w:t>
      </w:r>
      <w:r>
        <w:rPr>
          <w:rFonts w:ascii="Calibri" w:hAnsi="Calibri" w:cs="Calibri"/>
          <w:shd w:val="clear" w:color="auto" w:fill="FFFFFF"/>
        </w:rPr>
        <w:t>knižní ilustrace, soutěž například o nejzdařilejší obal knihy, originální komiksový příběh apod.</w:t>
      </w:r>
    </w:p>
    <w:p w14:paraId="4F6A9828" w14:textId="77777777" w:rsidR="00B16B96" w:rsidRPr="00B80023" w:rsidRDefault="00B16B96" w:rsidP="00AF5374">
      <w:pPr>
        <w:ind w:left="142"/>
        <w:jc w:val="both"/>
        <w:rPr>
          <w:rFonts w:ascii="Calibri" w:hAnsi="Calibri" w:cs="Calibri"/>
          <w:shd w:val="clear" w:color="auto" w:fill="FFFFFF"/>
        </w:rPr>
      </w:pPr>
      <w:r w:rsidRPr="004B7DC6">
        <w:rPr>
          <w:rFonts w:ascii="Calibri" w:hAnsi="Calibri" w:cs="Calibri"/>
          <w:b/>
          <w:bCs/>
          <w:shd w:val="clear" w:color="auto" w:fill="FFFFFF"/>
        </w:rPr>
        <w:t>7. 6. – prohlídka kostela sv. Mikuláše v Merklíně v rámci akce „Noc kostelů“</w:t>
      </w:r>
      <w:r>
        <w:rPr>
          <w:rFonts w:ascii="Calibri" w:hAnsi="Calibri" w:cs="Calibri"/>
          <w:shd w:val="clear" w:color="auto" w:fill="FFFFFF"/>
        </w:rPr>
        <w:t xml:space="preserve"> – využili jsme nabídky a většina z nás si poprvé prohlédla interiér místního kostela, o výklad se postarala MUDr. Böhmová. Žáci získali informace o jednotlivých částech katolického kostela, o jeho výzdobě, o umělcích, ale i   o místních šlechtických rodech a jejich vazbách k dané památce. Všem se nám prohlídka líbila, </w:t>
      </w:r>
      <w:r>
        <w:rPr>
          <w:rFonts w:ascii="Calibri" w:hAnsi="Calibri" w:cs="Calibri"/>
          <w:shd w:val="clear" w:color="auto" w:fill="FFFFFF"/>
        </w:rPr>
        <w:lastRenderedPageBreak/>
        <w:t>především šesťáci se velice zapojili do následné besedy, velmi si pamatovali, zaznamenali mnoho nových informací ve spojení s konkrétním prožitkem.</w:t>
      </w:r>
    </w:p>
    <w:p w14:paraId="365012FA" w14:textId="77777777" w:rsidR="005F7551" w:rsidRDefault="005F7551" w:rsidP="00AF5374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u w:val="single"/>
          <w:lang w:eastAsia="cs-CZ"/>
        </w:rPr>
      </w:pPr>
    </w:p>
    <w:p w14:paraId="55992E91" w14:textId="0223E68B" w:rsidR="00B16B96" w:rsidRPr="00201E4B" w:rsidRDefault="00B16B96" w:rsidP="00AF5374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u w:val="single"/>
          <w:lang w:eastAsia="cs-CZ"/>
        </w:rPr>
      </w:pPr>
      <w:r w:rsidRPr="00201E4B">
        <w:rPr>
          <w:rFonts w:ascii="Calibri" w:hAnsi="Calibri" w:cs="Calibri"/>
          <w:b/>
          <w:bCs/>
          <w:color w:val="000000"/>
          <w:u w:val="single"/>
          <w:lang w:eastAsia="cs-CZ"/>
        </w:rPr>
        <w:t>Rozšiřování znalostí angličtiny ve školním roce 2023/2024</w:t>
      </w:r>
    </w:p>
    <w:p w14:paraId="709C5B4C" w14:textId="0E63D8A5" w:rsidR="00B16B96" w:rsidRPr="00201E4B" w:rsidRDefault="00B16B96" w:rsidP="00AF537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 xml:space="preserve">Výuka cizích jazyků je i nadále jednou z priorit na naší škole. Ve 3. a 4. ročníku pracují žáci </w:t>
      </w:r>
      <w:r>
        <w:rPr>
          <w:rFonts w:ascii="Calibri" w:hAnsi="Calibri" w:cs="Calibri"/>
          <w:color w:val="000000"/>
          <w:lang w:eastAsia="cs-CZ"/>
        </w:rPr>
        <w:t>s </w:t>
      </w:r>
      <w:r w:rsidRPr="00201E4B">
        <w:rPr>
          <w:rFonts w:ascii="Calibri" w:hAnsi="Calibri" w:cs="Calibri"/>
          <w:color w:val="000000"/>
          <w:lang w:eastAsia="cs-CZ"/>
        </w:rPr>
        <w:t xml:space="preserve">učebnicemi nakladatelství Klett, FunPark č. 1 a 2. Od 5. r. pracujeme s řadou Bloggers, nakladatelství Klett. Výhodou této řady je využití online podpory učebnice i PS, především poslechy a videa, které si mohou žáci připomenout, nebo v případě nemoci procvičovat z domova. Učebnice vhodně doplňují pracovní sešity rozdělené do dvou dílů, gramatika je přímo v dané lekci, jsou barevné a umožňují žákům individuální rozvoj podle </w:t>
      </w:r>
      <w:r>
        <w:rPr>
          <w:rFonts w:ascii="Calibri" w:hAnsi="Calibri" w:cs="Calibri"/>
          <w:color w:val="000000"/>
          <w:lang w:eastAsia="cs-CZ"/>
        </w:rPr>
        <w:t xml:space="preserve">jejich </w:t>
      </w:r>
      <w:r w:rsidRPr="00201E4B">
        <w:rPr>
          <w:rFonts w:ascii="Calibri" w:hAnsi="Calibri" w:cs="Calibri"/>
          <w:color w:val="000000"/>
          <w:lang w:eastAsia="cs-CZ"/>
        </w:rPr>
        <w:t>tempa.</w:t>
      </w:r>
    </w:p>
    <w:p w14:paraId="39675EA8" w14:textId="77777777" w:rsidR="00B16B96" w:rsidRPr="00201E4B" w:rsidRDefault="00B16B96" w:rsidP="00AF537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Žáci mohou využívat cizojazyčnou knihovničku ve škole se stejným řádem jako je v žákovské knihovně.</w:t>
      </w:r>
    </w:p>
    <w:p w14:paraId="4DA72A2C" w14:textId="77777777" w:rsidR="00B16B96" w:rsidRDefault="00B16B96" w:rsidP="00AF5374">
      <w:pPr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Okresní kolo olympiády v Aj proběhlo 13. 2. 2024 v Plzni, žáci soutěžili v kategorii I. A</w:t>
      </w:r>
      <w:r>
        <w:rPr>
          <w:rFonts w:ascii="Calibri" w:hAnsi="Calibri" w:cs="Calibri"/>
          <w:color w:val="000000"/>
          <w:lang w:eastAsia="cs-CZ"/>
        </w:rPr>
        <w:t xml:space="preserve"> - </w:t>
      </w:r>
      <w:r w:rsidRPr="00201E4B">
        <w:rPr>
          <w:rFonts w:ascii="Calibri" w:hAnsi="Calibri" w:cs="Calibri"/>
          <w:color w:val="000000"/>
          <w:lang w:eastAsia="cs-CZ"/>
        </w:rPr>
        <w:t xml:space="preserve">Nikol Říhová </w:t>
      </w:r>
      <w:r>
        <w:rPr>
          <w:rFonts w:ascii="Calibri" w:hAnsi="Calibri" w:cs="Calibri"/>
          <w:color w:val="000000"/>
          <w:lang w:eastAsia="cs-CZ"/>
        </w:rPr>
        <w:t xml:space="preserve">ze7. r. (17. místo) </w:t>
      </w:r>
      <w:r w:rsidRPr="00201E4B">
        <w:rPr>
          <w:rFonts w:ascii="Calibri" w:hAnsi="Calibri" w:cs="Calibri"/>
          <w:color w:val="000000"/>
          <w:lang w:eastAsia="cs-CZ"/>
        </w:rPr>
        <w:t xml:space="preserve">a v kat. II. A – Martina Šlesingerová z 8. třídy </w:t>
      </w:r>
      <w:r>
        <w:rPr>
          <w:rFonts w:ascii="Calibri" w:hAnsi="Calibri" w:cs="Calibri"/>
          <w:color w:val="000000"/>
          <w:lang w:eastAsia="cs-CZ"/>
        </w:rPr>
        <w:t xml:space="preserve">(21. místo) </w:t>
      </w:r>
      <w:r w:rsidRPr="00201E4B">
        <w:rPr>
          <w:rFonts w:ascii="Calibri" w:hAnsi="Calibri" w:cs="Calibri"/>
          <w:color w:val="000000"/>
          <w:lang w:eastAsia="cs-CZ"/>
        </w:rPr>
        <w:t>a Jan Vachovec z 9. třídy</w:t>
      </w:r>
      <w:r>
        <w:rPr>
          <w:rFonts w:ascii="Calibri" w:hAnsi="Calibri" w:cs="Calibri"/>
          <w:color w:val="000000"/>
          <w:lang w:eastAsia="cs-CZ"/>
        </w:rPr>
        <w:t xml:space="preserve"> (23. místo). </w:t>
      </w:r>
    </w:p>
    <w:p w14:paraId="2109BD57" w14:textId="7C7E9B60" w:rsidR="00B16B96" w:rsidRPr="00201E4B" w:rsidRDefault="00834D72" w:rsidP="00AF5374">
      <w:pPr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 xml:space="preserve">O </w:t>
      </w:r>
      <w:r w:rsidR="00B16B96" w:rsidRPr="00201E4B">
        <w:rPr>
          <w:rFonts w:ascii="Calibri" w:hAnsi="Calibri" w:cs="Calibri"/>
          <w:color w:val="000000"/>
          <w:lang w:eastAsia="cs-CZ"/>
        </w:rPr>
        <w:t xml:space="preserve">olympiádu </w:t>
      </w:r>
      <w:r>
        <w:rPr>
          <w:rFonts w:ascii="Calibri" w:hAnsi="Calibri" w:cs="Calibri"/>
          <w:color w:val="000000"/>
          <w:lang w:eastAsia="cs-CZ"/>
        </w:rPr>
        <w:t xml:space="preserve">v </w:t>
      </w:r>
      <w:r w:rsidR="00B16B96" w:rsidRPr="00201E4B">
        <w:rPr>
          <w:rFonts w:ascii="Calibri" w:hAnsi="Calibri" w:cs="Calibri"/>
          <w:color w:val="000000"/>
          <w:lang w:eastAsia="cs-CZ"/>
        </w:rPr>
        <w:t>Nj  v letošním roce žáci</w:t>
      </w:r>
      <w:r>
        <w:rPr>
          <w:rFonts w:ascii="Calibri" w:hAnsi="Calibri" w:cs="Calibri"/>
          <w:color w:val="000000"/>
          <w:lang w:eastAsia="cs-CZ"/>
        </w:rPr>
        <w:t xml:space="preserve"> neprojevili zájem. </w:t>
      </w:r>
    </w:p>
    <w:p w14:paraId="0DB186E7" w14:textId="77777777" w:rsidR="00B16B96" w:rsidRPr="00201E4B" w:rsidRDefault="00B16B96" w:rsidP="00AF5374">
      <w:pPr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Kroužek Aj na druhém stupni navštěvovalo v</w:t>
      </w:r>
      <w:r>
        <w:rPr>
          <w:rFonts w:ascii="Calibri" w:hAnsi="Calibri" w:cs="Calibri"/>
          <w:color w:val="000000"/>
          <w:lang w:eastAsia="cs-CZ"/>
        </w:rPr>
        <w:t xml:space="preserve"> I. </w:t>
      </w:r>
      <w:r w:rsidRPr="00201E4B">
        <w:rPr>
          <w:rFonts w:ascii="Calibri" w:hAnsi="Calibri" w:cs="Calibri"/>
          <w:color w:val="000000"/>
          <w:lang w:eastAsia="cs-CZ"/>
        </w:rPr>
        <w:t>pololetí 11 žáků, v druhém 9 žáků z 5. – 7. roč., pracoval 1x týdně, hry spojené s pohybem, zaměření na užití jazyka, konverzaci.</w:t>
      </w:r>
    </w:p>
    <w:p w14:paraId="6E910CA7" w14:textId="018CC44C" w:rsidR="00B16B96" w:rsidRPr="00201E4B" w:rsidRDefault="00B16B96" w:rsidP="00AF5374">
      <w:pPr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Na prvním stupni kroužek Aj probíhal ve čtyřech úrovních – pro 1. ročník 1x týdně (15 dětí), pro 2. ročník 1x týdně (14 dětí) s paní učitelkou Boškovou a pro 3. a 4. ročníky 1x týdně dvě skupiny s paní učitelkou Radovou (celkem 21 dětí).</w:t>
      </w:r>
    </w:p>
    <w:p w14:paraId="4D9F6079" w14:textId="7B020FBB" w:rsidR="00B16B96" w:rsidRPr="00201E4B" w:rsidRDefault="00B16B96" w:rsidP="00AF5374">
      <w:pPr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Děti na prvním a druhém stupni se dobrovolně účastnily</w:t>
      </w:r>
      <w:r w:rsidR="002D1DE2">
        <w:rPr>
          <w:rFonts w:ascii="Calibri" w:hAnsi="Calibri" w:cs="Calibri"/>
          <w:color w:val="000000"/>
          <w:lang w:eastAsia="cs-CZ"/>
        </w:rPr>
        <w:t xml:space="preserve"> soutěže</w:t>
      </w:r>
      <w:r w:rsidRPr="00201E4B">
        <w:rPr>
          <w:rFonts w:ascii="Calibri" w:hAnsi="Calibri" w:cs="Calibri"/>
          <w:color w:val="000000"/>
          <w:lang w:eastAsia="cs-CZ"/>
        </w:rPr>
        <w:t xml:space="preserve"> v </w:t>
      </w:r>
      <w:r>
        <w:rPr>
          <w:rFonts w:ascii="Calibri" w:hAnsi="Calibri" w:cs="Calibri"/>
          <w:color w:val="000000"/>
          <w:lang w:eastAsia="cs-CZ"/>
        </w:rPr>
        <w:t>A</w:t>
      </w:r>
      <w:r w:rsidRPr="00201E4B">
        <w:rPr>
          <w:rFonts w:ascii="Calibri" w:hAnsi="Calibri" w:cs="Calibri"/>
          <w:color w:val="000000"/>
          <w:lang w:eastAsia="cs-CZ"/>
        </w:rPr>
        <w:t xml:space="preserve">j v Přešticích 4. 6. </w:t>
      </w:r>
      <w:r w:rsidR="002D1DE2">
        <w:rPr>
          <w:rFonts w:ascii="Calibri" w:hAnsi="Calibri" w:cs="Calibri"/>
          <w:color w:val="000000"/>
          <w:lang w:eastAsia="cs-CZ"/>
        </w:rPr>
        <w:t>2024</w:t>
      </w:r>
      <w:r w:rsidRPr="00201E4B">
        <w:rPr>
          <w:rFonts w:ascii="Calibri" w:hAnsi="Calibri" w:cs="Calibri"/>
          <w:color w:val="000000"/>
          <w:lang w:eastAsia="cs-CZ"/>
        </w:rPr>
        <w:t>(účast dětí od 4. do 7. třídy), účast cca 10 dětí (Liliana Ušiaková 4. místo)</w:t>
      </w:r>
    </w:p>
    <w:p w14:paraId="7644DAE5" w14:textId="77777777" w:rsidR="00B16B96" w:rsidRPr="00201E4B" w:rsidRDefault="00B16B96" w:rsidP="00AF537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Zrealizované akce:</w:t>
      </w:r>
    </w:p>
    <w:p w14:paraId="4A8E7455" w14:textId="476F1ACF" w:rsidR="00B16B96" w:rsidRPr="00201E4B" w:rsidRDefault="00B16B96" w:rsidP="00AF537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eastAsia="cs-CZ"/>
        </w:rPr>
      </w:pPr>
      <w:r w:rsidRPr="00201E4B">
        <w:rPr>
          <w:rFonts w:ascii="Calibri" w:hAnsi="Calibri" w:cs="Calibri"/>
          <w:color w:val="000000"/>
          <w:lang w:eastAsia="cs-CZ"/>
        </w:rPr>
        <w:t>leden - návštěva učitelů z dánské školy v rámci Erasmu – jobshadowing (žáci 8. roč. – přednáška a diskuse v angličtině o Dánsku</w:t>
      </w:r>
      <w:r w:rsidR="00E32C2F">
        <w:rPr>
          <w:rFonts w:ascii="Calibri" w:hAnsi="Calibri" w:cs="Calibri"/>
          <w:color w:val="000000"/>
          <w:lang w:eastAsia="cs-CZ"/>
        </w:rPr>
        <w:t>)</w:t>
      </w:r>
    </w:p>
    <w:p w14:paraId="5611C582" w14:textId="55AD0170" w:rsidR="00B16B96" w:rsidRPr="005B568A" w:rsidRDefault="003A0533" w:rsidP="00AF537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 xml:space="preserve">květen - </w:t>
      </w:r>
      <w:r w:rsidR="00B16B96" w:rsidRPr="00201E4B">
        <w:rPr>
          <w:rFonts w:ascii="Calibri" w:hAnsi="Calibri" w:cs="Calibri"/>
          <w:color w:val="000000"/>
          <w:lang w:eastAsia="cs-CZ"/>
        </w:rPr>
        <w:t>jazyková exkurze do Anglie a severního Walesu od 4.- 10. 5. 2024 s účastí 24 žáků (7. – 9. ročník) – program + hostitelské rodiny</w:t>
      </w:r>
    </w:p>
    <w:p w14:paraId="02D2E3E6" w14:textId="6402FCC4" w:rsidR="00B16B96" w:rsidRPr="00A05E08" w:rsidRDefault="00450153" w:rsidP="00450153">
      <w:pPr>
        <w:pStyle w:val="Normlnweb"/>
        <w:ind w:left="28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B16B96" w:rsidRPr="00A05E08">
        <w:rPr>
          <w:rFonts w:ascii="Calibri" w:hAnsi="Calibri" w:cs="Calibri"/>
          <w:sz w:val="22"/>
          <w:szCs w:val="22"/>
        </w:rPr>
        <w:t xml:space="preserve">Zpracovala </w:t>
      </w:r>
      <w:r>
        <w:rPr>
          <w:rFonts w:ascii="Calibri" w:hAnsi="Calibri" w:cs="Calibri"/>
          <w:sz w:val="22"/>
          <w:szCs w:val="22"/>
        </w:rPr>
        <w:t>Mgr.</w:t>
      </w:r>
      <w:r w:rsidR="00CE535F">
        <w:rPr>
          <w:rFonts w:ascii="Calibri" w:hAnsi="Calibri" w:cs="Calibri"/>
          <w:sz w:val="22"/>
          <w:szCs w:val="22"/>
        </w:rPr>
        <w:t xml:space="preserve"> </w:t>
      </w:r>
      <w:r w:rsidR="00B16B96" w:rsidRPr="00A05E08">
        <w:rPr>
          <w:rFonts w:ascii="Calibri" w:hAnsi="Calibri" w:cs="Calibri"/>
          <w:sz w:val="22"/>
          <w:szCs w:val="22"/>
        </w:rPr>
        <w:t>Alena Vozárová</w:t>
      </w:r>
      <w:r w:rsidR="00B16B96">
        <w:rPr>
          <w:rFonts w:ascii="Calibri" w:hAnsi="Calibri" w:cs="Calibri"/>
          <w:sz w:val="22"/>
          <w:szCs w:val="22"/>
        </w:rPr>
        <w:t xml:space="preserve">, odd. cizí jazyky </w:t>
      </w:r>
      <w:r>
        <w:rPr>
          <w:rFonts w:ascii="Calibri" w:hAnsi="Calibri" w:cs="Calibri"/>
          <w:sz w:val="22"/>
          <w:szCs w:val="22"/>
        </w:rPr>
        <w:t xml:space="preserve">Mgr. </w:t>
      </w:r>
      <w:r w:rsidR="00B16B96">
        <w:rPr>
          <w:rFonts w:ascii="Calibri" w:hAnsi="Calibri" w:cs="Calibri"/>
          <w:sz w:val="22"/>
          <w:szCs w:val="22"/>
        </w:rPr>
        <w:t>Eva Trnková</w:t>
      </w:r>
    </w:p>
    <w:p w14:paraId="6C021827" w14:textId="77777777" w:rsidR="004A5A33" w:rsidRDefault="004A5A33" w:rsidP="00AF5374">
      <w:pPr>
        <w:tabs>
          <w:tab w:val="left" w:pos="8087"/>
        </w:tabs>
        <w:jc w:val="both"/>
        <w:rPr>
          <w:rFonts w:cstheme="minorHAnsi"/>
        </w:rPr>
      </w:pPr>
    </w:p>
    <w:p w14:paraId="48A3DFF9" w14:textId="1276A0C3" w:rsidR="009B6B5A" w:rsidRPr="00EA2BBD" w:rsidRDefault="004A5A33" w:rsidP="00AF5374">
      <w:pPr>
        <w:tabs>
          <w:tab w:val="left" w:pos="8087"/>
        </w:tabs>
        <w:jc w:val="both"/>
        <w:rPr>
          <w:rFonts w:cstheme="minorHAnsi"/>
        </w:rPr>
      </w:pPr>
      <w:r>
        <w:rPr>
          <w:rFonts w:cstheme="minorHAnsi"/>
        </w:rPr>
        <w:t>Hodnocení činnosti přírodovědné komise</w:t>
      </w:r>
    </w:p>
    <w:p w14:paraId="7B6C6031" w14:textId="77777777" w:rsidR="004A5A33" w:rsidRDefault="004A5A33" w:rsidP="00966AED">
      <w:pPr>
        <w:jc w:val="both"/>
      </w:pPr>
    </w:p>
    <w:p w14:paraId="2D0B8C3B" w14:textId="27657CAA" w:rsidR="00F35387" w:rsidRDefault="00F35387" w:rsidP="00966AED">
      <w:pPr>
        <w:jc w:val="both"/>
      </w:pPr>
      <w:r>
        <w:t xml:space="preserve">Hlavní úkoly předmětové komise přírodovědných oborů byly plněny v průběhu školního roku 2023/2024 podle plánu práce: </w:t>
      </w:r>
    </w:p>
    <w:p w14:paraId="2F0F8661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lastRenderedPageBreak/>
        <w:t>V průběhu školního roku vyučující v 6. – 9. roč. vyučovali v daných předmětech podle platného ŠVP, využívali průřezových témat, výstupů v daném ročníku a kladli důraz na žákovské kompetence.</w:t>
      </w:r>
    </w:p>
    <w:p w14:paraId="01A31401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Proběhla kontrola materiálního vybavení kabinetů, inventáře.</w:t>
      </w:r>
    </w:p>
    <w:p w14:paraId="684318E4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Probíhala příprava žáků k JPZ z matematiky (i formou přípravných kurzů).</w:t>
      </w:r>
    </w:p>
    <w:p w14:paraId="711EDB50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Probíhalo další vzdělávání učitelů DVVP s důrazem na digitální kompetence</w:t>
      </w:r>
    </w:p>
    <w:p w14:paraId="47D0745D" w14:textId="007B0A5B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Pokračoval projekt „Otevřená zahrada</w:t>
      </w:r>
      <w:r w:rsidR="00073CF2">
        <w:t xml:space="preserve"> </w:t>
      </w:r>
      <w:r>
        <w:t>- rozšíření školní zahrady ZŠ Merklín, Plzeň-jih“ s květinovými a vyvýšenými bylinkovými záhony, naučnými tabulemi.</w:t>
      </w:r>
    </w:p>
    <w:p w14:paraId="230CE7A2" w14:textId="5B13E6CE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Žáci školy se zúčastnili mnoha předmětových soutěží a olympiád (</w:t>
      </w:r>
      <w:r w:rsidR="00C5360B">
        <w:t>M</w:t>
      </w:r>
      <w:r>
        <w:t xml:space="preserve">atematického a </w:t>
      </w:r>
      <w:r w:rsidR="00C5360B">
        <w:t>P</w:t>
      </w:r>
      <w:r>
        <w:t>řírodovědného klokana, olympiády z </w:t>
      </w:r>
      <w:r w:rsidR="00C5360B">
        <w:t>f</w:t>
      </w:r>
      <w:r>
        <w:t>yziky). Rovněž proběhlo testování 8. – 9. r. z digitální dovedností v rámci IT Fitness Testu 2024.</w:t>
      </w:r>
    </w:p>
    <w:p w14:paraId="411EEF25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>Na podzim v rámci projektu Škoda stromky byl založen sad ovocných stromů</w:t>
      </w:r>
    </w:p>
    <w:p w14:paraId="5AC9283F" w14:textId="77777777" w:rsidR="00F35387" w:rsidRDefault="00F35387" w:rsidP="00966AED">
      <w:pPr>
        <w:pStyle w:val="Odstavecseseznamem"/>
        <w:numPr>
          <w:ilvl w:val="0"/>
          <w:numId w:val="13"/>
        </w:numPr>
        <w:jc w:val="both"/>
      </w:pPr>
      <w:r>
        <w:t xml:space="preserve">V průběhu školního roku proběhlo několik akcí k rozšíření učiva: </w:t>
      </w:r>
    </w:p>
    <w:p w14:paraId="7219CF80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Návštěva spalovny v Chotíkově</w:t>
      </w:r>
    </w:p>
    <w:p w14:paraId="633A60CD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Přednáška o energiích od skupiny ČEZ</w:t>
      </w:r>
    </w:p>
    <w:p w14:paraId="51A089B0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Zeměpisná přednáška s cestovatelem – téma Indie</w:t>
      </w:r>
    </w:p>
    <w:p w14:paraId="16CF1063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Akce Ptačí hodinka a Motýlí půlhodinka - pozorování živočichů v přírodě</w:t>
      </w:r>
    </w:p>
    <w:p w14:paraId="20B46B93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 xml:space="preserve">Přednáška se včelařem o životě včel </w:t>
      </w:r>
    </w:p>
    <w:p w14:paraId="448FB66D" w14:textId="472FF4D4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Návštěva Techm</w:t>
      </w:r>
      <w:r w:rsidR="00CA3CDF">
        <w:t>a</w:t>
      </w:r>
      <w:r>
        <w:t xml:space="preserve">nie v Plzni s akcí Den mokřadů </w:t>
      </w:r>
    </w:p>
    <w:p w14:paraId="58564D23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 xml:space="preserve">Projektový den na univerzitě v Plzni, seznámení s 3D tiskem a vyzkoušení konstruování mostů za pomocí hydrauliky </w:t>
      </w:r>
    </w:p>
    <w:p w14:paraId="01DA13E1" w14:textId="77777777" w:rsidR="00F35387" w:rsidRDefault="00F35387" w:rsidP="00966AED">
      <w:pPr>
        <w:pStyle w:val="Odstavecseseznamem"/>
        <w:numPr>
          <w:ilvl w:val="0"/>
          <w:numId w:val="14"/>
        </w:numPr>
        <w:jc w:val="both"/>
      </w:pPr>
      <w:r>
        <w:t>Projekt Fiktivní firma pro 9. ročník</w:t>
      </w:r>
    </w:p>
    <w:p w14:paraId="436E50AA" w14:textId="77777777" w:rsidR="00F35387" w:rsidRDefault="00F35387" w:rsidP="00F35387">
      <w:pPr>
        <w:jc w:val="right"/>
      </w:pPr>
      <w:r>
        <w:t xml:space="preserve">Zpracoval Mgr. Ondřej Malý </w:t>
      </w:r>
    </w:p>
    <w:p w14:paraId="14772E37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Akce v průběhu školního roku</w:t>
      </w:r>
    </w:p>
    <w:p w14:paraId="70DD6495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září</w:t>
      </w:r>
    </w:p>
    <w:p w14:paraId="6195DC0E" w14:textId="77777777" w:rsidR="00010705" w:rsidRDefault="00010705" w:rsidP="00010705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4. 9. slavnostní zahájení školního roku</w:t>
      </w:r>
    </w:p>
    <w:p w14:paraId="4D27F926" w14:textId="77777777" w:rsidR="00010705" w:rsidRDefault="00010705" w:rsidP="00010705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8. 9. celodenní výlet do ZOO – 3. r. + 4. A</w:t>
      </w:r>
    </w:p>
    <w:p w14:paraId="118E0E82" w14:textId="77777777" w:rsidR="00010705" w:rsidRDefault="00010705" w:rsidP="00010705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19. 9. EDU-LAB robotika – 8. r.</w:t>
      </w:r>
    </w:p>
    <w:p w14:paraId="11CF53B1" w14:textId="77777777" w:rsidR="00010705" w:rsidRDefault="00010705" w:rsidP="00010705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26. 9. focení prvňáčků</w:t>
      </w:r>
    </w:p>
    <w:p w14:paraId="59CA6532" w14:textId="77777777" w:rsidR="00010705" w:rsidRPr="00C35BAC" w:rsidRDefault="00010705" w:rsidP="00010705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27. 9. přespolní běh – výběr žáků a žaček 6. – 9. r.</w:t>
      </w:r>
    </w:p>
    <w:p w14:paraId="44991C56" w14:textId="77777777" w:rsidR="00010705" w:rsidRDefault="00010705" w:rsidP="00010705">
      <w:pPr>
        <w:jc w:val="both"/>
        <w:rPr>
          <w:rFonts w:cstheme="minorHAnsi"/>
        </w:rPr>
      </w:pPr>
    </w:p>
    <w:p w14:paraId="40E0DBAB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říjen</w:t>
      </w:r>
    </w:p>
    <w:p w14:paraId="06EF04F0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9. 10. jóga – 1. a 2. r.</w:t>
      </w:r>
    </w:p>
    <w:p w14:paraId="1A9D1CB8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10. exkurze do spalovny v Chotíkově – 8. a 9. r.</w:t>
      </w:r>
    </w:p>
    <w:p w14:paraId="186374CB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13. 10. ekologická přednáška Tonda obal na cestách – všichni žáci</w:t>
      </w:r>
    </w:p>
    <w:p w14:paraId="3A846132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19. 10. florbal – chlapci 6. a 7. r.</w:t>
      </w:r>
    </w:p>
    <w:p w14:paraId="03917FA7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23. 10. dopravní hřiště Blovice – 4. r.</w:t>
      </w:r>
    </w:p>
    <w:p w14:paraId="7FDADDE4" w14:textId="77777777" w:rsidR="00010705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24. 10. Veletrh řemesel Stod – 8. a 9. r.</w:t>
      </w:r>
    </w:p>
    <w:p w14:paraId="0A7F64D3" w14:textId="77777777" w:rsidR="00010705" w:rsidRPr="00A03902" w:rsidRDefault="00010705" w:rsidP="00010705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30. + 31. 10. finanční gramotnost – 2. a 4. r. </w:t>
      </w:r>
    </w:p>
    <w:p w14:paraId="544BA2D5" w14:textId="77777777" w:rsidR="00010705" w:rsidRDefault="00010705" w:rsidP="00010705">
      <w:pPr>
        <w:jc w:val="both"/>
        <w:rPr>
          <w:rFonts w:cstheme="minorHAnsi"/>
        </w:rPr>
      </w:pPr>
    </w:p>
    <w:p w14:paraId="74B29759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listopad</w:t>
      </w:r>
    </w:p>
    <w:p w14:paraId="7D867965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2. 11. profiorientace žáků (Úřad práce Plzeň-jih) – 9. r.</w:t>
      </w:r>
    </w:p>
    <w:p w14:paraId="2AEC1247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3. 11. divadlo v Luční – 3. r. + 4. A</w:t>
      </w:r>
    </w:p>
    <w:p w14:paraId="3D85FEA4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6. + 7. 11. Juniorfest – ŠD, 8. a 9. r.</w:t>
      </w:r>
    </w:p>
    <w:p w14:paraId="5886B30B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7. 11. ergonomie do škol – 3. – 5. r.</w:t>
      </w:r>
    </w:p>
    <w:p w14:paraId="428F8231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14. 11. Preventivní program s paní Kultovou – 3. a 5. r.</w:t>
      </w:r>
    </w:p>
    <w:p w14:paraId="1682596F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15. 11. ČEZ – Energie = budoucnost lidstva – 7. a 8. r.</w:t>
      </w:r>
    </w:p>
    <w:p w14:paraId="21ADC3AE" w14:textId="77777777" w:rsidR="00010705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16. 11. florbal – chlapci 8. a 9. r.</w:t>
      </w:r>
    </w:p>
    <w:p w14:paraId="2238A136" w14:textId="77777777" w:rsidR="00010705" w:rsidRPr="00DC2939" w:rsidRDefault="00010705" w:rsidP="00010705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11. ukázková hodina pro rodiče – 1. r.</w:t>
      </w:r>
    </w:p>
    <w:p w14:paraId="718D5487" w14:textId="77777777" w:rsidR="00010705" w:rsidRDefault="00010705" w:rsidP="00010705">
      <w:pPr>
        <w:jc w:val="both"/>
        <w:rPr>
          <w:rFonts w:cstheme="minorHAnsi"/>
        </w:rPr>
      </w:pPr>
    </w:p>
    <w:p w14:paraId="55F0BCEC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prosinec</w:t>
      </w:r>
    </w:p>
    <w:p w14:paraId="1D8665BB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5. 12. Mikulášská nadílka – 9. r. pro 1. st.</w:t>
      </w:r>
    </w:p>
    <w:p w14:paraId="47F9798B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8. 12. divadlo v Luční – 5. + 6. r.</w:t>
      </w:r>
    </w:p>
    <w:p w14:paraId="48B8B5B1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12. návštěva místní knihovny – 1. a 2. r.</w:t>
      </w:r>
    </w:p>
    <w:p w14:paraId="711F2C3A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12. 12. dějepisná exkurze Praha – 9. r.</w:t>
      </w:r>
    </w:p>
    <w:p w14:paraId="53F0A09C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15. 12. divadlo v Luční – 4. B</w:t>
      </w:r>
    </w:p>
    <w:p w14:paraId="514E5E1B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22. 12. Dům historie Přeštice – 7. r.</w:t>
      </w:r>
    </w:p>
    <w:p w14:paraId="467D1F0E" w14:textId="77777777" w:rsidR="00010705" w:rsidRDefault="00010705" w:rsidP="00010705">
      <w:pPr>
        <w:pStyle w:val="Odstavecseseznamem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22. 12. Vánoční besídka – 1. i 2. st.</w:t>
      </w:r>
    </w:p>
    <w:p w14:paraId="491D2F7B" w14:textId="77777777" w:rsidR="00010705" w:rsidRDefault="00010705" w:rsidP="00010705">
      <w:pPr>
        <w:jc w:val="both"/>
        <w:rPr>
          <w:rFonts w:cstheme="minorHAnsi"/>
        </w:rPr>
      </w:pPr>
    </w:p>
    <w:p w14:paraId="7FB361E3" w14:textId="27787858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leden</w:t>
      </w:r>
    </w:p>
    <w:p w14:paraId="08947FDF" w14:textId="77777777" w:rsidR="00010705" w:rsidRDefault="00010705" w:rsidP="00010705">
      <w:pPr>
        <w:pStyle w:val="Odstavecseseznamem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16. 1. okresní kolo Dějepisné olympiády</w:t>
      </w:r>
    </w:p>
    <w:p w14:paraId="43FA3653" w14:textId="77777777" w:rsidR="00010705" w:rsidRDefault="00010705" w:rsidP="00010705">
      <w:pPr>
        <w:pStyle w:val="Odstavecseseznamem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18. 1. hudební pořad (rocková hudba) – 1. i 2. st.</w:t>
      </w:r>
    </w:p>
    <w:p w14:paraId="7102DD59" w14:textId="77777777" w:rsidR="00010705" w:rsidRDefault="00010705" w:rsidP="00010705">
      <w:pPr>
        <w:pStyle w:val="Odstavecseseznamem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1. okresní kolo Olympiády z českého jazyka</w:t>
      </w:r>
    </w:p>
    <w:p w14:paraId="15F29F50" w14:textId="77777777" w:rsidR="00010705" w:rsidRDefault="00010705" w:rsidP="00010705">
      <w:pPr>
        <w:pStyle w:val="Odstavecseseznamem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1. návštěva místní knihovny – 3. a 5. r.</w:t>
      </w:r>
    </w:p>
    <w:p w14:paraId="17D67CD5" w14:textId="77777777" w:rsidR="00010705" w:rsidRDefault="00010705" w:rsidP="00010705">
      <w:pPr>
        <w:jc w:val="both"/>
        <w:rPr>
          <w:rFonts w:cstheme="minorHAnsi"/>
        </w:rPr>
      </w:pPr>
    </w:p>
    <w:p w14:paraId="1A7FB6C5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únor</w:t>
      </w:r>
    </w:p>
    <w:p w14:paraId="23562671" w14:textId="2A0715E5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1. 2. Techm</w:t>
      </w:r>
      <w:r w:rsidR="00D10960">
        <w:rPr>
          <w:rFonts w:cstheme="minorHAnsi"/>
        </w:rPr>
        <w:t>a</w:t>
      </w:r>
      <w:r>
        <w:rPr>
          <w:rFonts w:cstheme="minorHAnsi"/>
        </w:rPr>
        <w:t>nie Plzeň – Den s mokřady – 6. r.</w:t>
      </w:r>
    </w:p>
    <w:p w14:paraId="3B0D7A1E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1. 2. projektový den Světa práce na FPE ZČU – 8. r.</w:t>
      </w:r>
    </w:p>
    <w:p w14:paraId="0F12AC2A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5. – 9. 2. lyžařský výcvikový kurz</w:t>
      </w:r>
    </w:p>
    <w:p w14:paraId="5A6383E0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9. 2. dějepisný program o pravěku – 4., 6. a 7. r.</w:t>
      </w:r>
    </w:p>
    <w:p w14:paraId="36C70031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12. – 13. 2. preventivní program s pí Kultovou – 8. a 9. r.</w:t>
      </w:r>
    </w:p>
    <w:p w14:paraId="0B5F2D26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13. 2. okresní kolo Olympiády v anglickém jazyce</w:t>
      </w:r>
    </w:p>
    <w:p w14:paraId="5D53BA02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14. 2. předškoláci v 1. třídě</w:t>
      </w:r>
    </w:p>
    <w:p w14:paraId="7013C932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26. 2. taktické cvičení HZS Přeštice</w:t>
      </w:r>
    </w:p>
    <w:p w14:paraId="421A87A3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2. sférické kino – 1. st.</w:t>
      </w:r>
    </w:p>
    <w:p w14:paraId="0ED25774" w14:textId="77777777" w:rsidR="00010705" w:rsidRDefault="00010705" w:rsidP="00010705">
      <w:pPr>
        <w:pStyle w:val="Odstavecseseznamem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2. Den otevřených dveří – 2. st.</w:t>
      </w:r>
    </w:p>
    <w:p w14:paraId="3671AB72" w14:textId="77777777" w:rsidR="00010705" w:rsidRDefault="00010705" w:rsidP="00010705">
      <w:pPr>
        <w:jc w:val="both"/>
        <w:rPr>
          <w:rFonts w:cstheme="minorHAnsi"/>
        </w:rPr>
      </w:pPr>
    </w:p>
    <w:p w14:paraId="41CB17FE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březen</w:t>
      </w:r>
    </w:p>
    <w:p w14:paraId="4F0980B2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1. 3. sférické kino – 2. st.</w:t>
      </w:r>
    </w:p>
    <w:p w14:paraId="3A9B053B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4. 3. návštěva místní knihovny – 3. r.</w:t>
      </w:r>
    </w:p>
    <w:p w14:paraId="682476BB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5. 3. animační projekt – 9. r.</w:t>
      </w:r>
    </w:p>
    <w:p w14:paraId="59EBDD04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6. a 19. 3. předškoláci v 1. třídě</w:t>
      </w:r>
    </w:p>
    <w:p w14:paraId="488AD0AC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14. 3. basketbal Přeštice – chlapci</w:t>
      </w:r>
    </w:p>
    <w:p w14:paraId="107437BF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15. 3. cestovatelská přednáška o Indii – 7. a 8. r.</w:t>
      </w:r>
    </w:p>
    <w:p w14:paraId="558B4505" w14:textId="77777777" w:rsidR="00010705" w:rsidRDefault="00010705" w:rsidP="00010705">
      <w:pPr>
        <w:pStyle w:val="Odstavecseseznamem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20. 3. vybíjená – 1. st. smíšené družstvo</w:t>
      </w:r>
    </w:p>
    <w:p w14:paraId="5AE3B837" w14:textId="77777777" w:rsidR="00010705" w:rsidRDefault="00010705" w:rsidP="00010705">
      <w:pPr>
        <w:jc w:val="both"/>
        <w:rPr>
          <w:rFonts w:cstheme="minorHAnsi"/>
        </w:rPr>
      </w:pPr>
    </w:p>
    <w:p w14:paraId="6D1F094B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duben</w:t>
      </w:r>
    </w:p>
    <w:p w14:paraId="575F85BB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4. a 5. 4. den s Českou filharmonií – 1., 2. a 3. r.</w:t>
      </w:r>
    </w:p>
    <w:p w14:paraId="069A3F63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10. 4. návštěva místní knihovny – 1. r.</w:t>
      </w:r>
    </w:p>
    <w:p w14:paraId="667E7462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4. návštěva místní knihovny – 3. r.</w:t>
      </w:r>
    </w:p>
    <w:p w14:paraId="1C43AF04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18. 4. minikopaná Přeštice – chlapci</w:t>
      </w:r>
    </w:p>
    <w:p w14:paraId="6B9DF701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22. 4. Den Země – úklid Merklína a okolí – 1. i 2. st.</w:t>
      </w:r>
    </w:p>
    <w:p w14:paraId="2619D74D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23. 4. McDonald’s Cup – chlapci</w:t>
      </w:r>
    </w:p>
    <w:p w14:paraId="48657B37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25. 4. štafetový pohár – 1. st.</w:t>
      </w:r>
    </w:p>
    <w:p w14:paraId="7834C970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4. volejbal Přeštice – chlapci</w:t>
      </w:r>
    </w:p>
    <w:p w14:paraId="1C20D370" w14:textId="77777777" w:rsidR="00010705" w:rsidRDefault="00010705" w:rsidP="00010705">
      <w:pPr>
        <w:pStyle w:val="Odstavecseseznamem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30. 4. volejbal Přeštice – dívky</w:t>
      </w:r>
    </w:p>
    <w:p w14:paraId="325C2C02" w14:textId="77777777" w:rsidR="00010705" w:rsidRDefault="00010705" w:rsidP="00010705">
      <w:pPr>
        <w:jc w:val="both"/>
        <w:rPr>
          <w:rFonts w:cstheme="minorHAnsi"/>
        </w:rPr>
      </w:pPr>
    </w:p>
    <w:p w14:paraId="151104AC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květen</w:t>
      </w:r>
    </w:p>
    <w:p w14:paraId="463DB359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4. – 10. 5. jazykově vzdělávací kurz Velká Británie</w:t>
      </w:r>
    </w:p>
    <w:p w14:paraId="48162F87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7. 5. recitační soutěž – 1. st.</w:t>
      </w:r>
    </w:p>
    <w:p w14:paraId="162A31DA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7. 5. McDonald’s Cup – okresní kolo – chlapci 1. st.</w:t>
      </w:r>
    </w:p>
    <w:p w14:paraId="6BC72992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15. 5. dopravní hřiště Blovice – 4. r.</w:t>
      </w:r>
    </w:p>
    <w:p w14:paraId="5292BAC7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15. 5. okresní kolo Fyzikální olympiády</w:t>
      </w:r>
    </w:p>
    <w:p w14:paraId="62143E21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16. 5. testování SYRI – 7. r.</w:t>
      </w:r>
    </w:p>
    <w:p w14:paraId="3DA07006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21. 5. čtyřboj Přeštice – chlapci, dívky</w:t>
      </w:r>
    </w:p>
    <w:p w14:paraId="4EF66F92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22. a 29. 5. preventivní program P- centra – 8. r.</w:t>
      </w:r>
    </w:p>
    <w:p w14:paraId="5F230243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28. 5. beseda se spisovatelkou P. Braunovou – 2., 3. a 4. r.</w:t>
      </w:r>
    </w:p>
    <w:p w14:paraId="5D1AB674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28. 5. soutěž ve čtenářské gramotnosti – 1. st.</w:t>
      </w:r>
    </w:p>
    <w:p w14:paraId="64D6727B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29. – 30. 5. Otava – školní výlet 9. r.</w:t>
      </w:r>
    </w:p>
    <w:p w14:paraId="11F2B992" w14:textId="77777777" w:rsidR="00010705" w:rsidRDefault="00010705" w:rsidP="00010705">
      <w:pPr>
        <w:pStyle w:val="Odstavecseseznamem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31. 5. softbalový turnaj pro okolní školy</w:t>
      </w:r>
    </w:p>
    <w:p w14:paraId="27C5C432" w14:textId="77777777" w:rsidR="00010705" w:rsidRDefault="00010705" w:rsidP="00010705">
      <w:pPr>
        <w:jc w:val="both"/>
        <w:rPr>
          <w:rFonts w:cstheme="minorHAnsi"/>
        </w:rPr>
      </w:pPr>
    </w:p>
    <w:p w14:paraId="690487CE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červen</w:t>
      </w:r>
    </w:p>
    <w:p w14:paraId="001B0CC9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6. 6. atletický trojboj Přeštice – 4. a 5. r.</w:t>
      </w:r>
    </w:p>
    <w:p w14:paraId="28C63457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6. 6. Dům historie Přeštice + kostel – 1. A</w:t>
      </w:r>
    </w:p>
    <w:p w14:paraId="56D2C5B9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6. Švihov – školní výlet 5. r.</w:t>
      </w:r>
    </w:p>
    <w:p w14:paraId="6EF82372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6. Šumava – školní výlet 7. r.</w:t>
      </w:r>
    </w:p>
    <w:p w14:paraId="4074B311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12. 6. Area D Plzeň – školní výlet 2. a 3. r.</w:t>
      </w:r>
    </w:p>
    <w:p w14:paraId="58066752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12. a 19. 6. preventivní program P-centra – 8. r.</w:t>
      </w:r>
    </w:p>
    <w:p w14:paraId="08B68DF5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13. 6. Šumava – školní výlet 6. r.</w:t>
      </w:r>
    </w:p>
    <w:p w14:paraId="5E70A953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14. 6. Švihov – školní výlet 1. r.</w:t>
      </w:r>
    </w:p>
    <w:p w14:paraId="231CAD45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14. a 15. 6. přespávačka se druháky</w:t>
      </w:r>
    </w:p>
    <w:p w14:paraId="1E2FFAEC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17. 6. trojboj pro předškoláky</w:t>
      </w:r>
    </w:p>
    <w:p w14:paraId="31B9F4D2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18. 6. florbal Chlumčany – chlapci 4. a 5. r.</w:t>
      </w:r>
    </w:p>
    <w:p w14:paraId="45F1E1E6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20. 6. okolí Merklína – školní výlet 4. r.</w:t>
      </w:r>
    </w:p>
    <w:p w14:paraId="6B740493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20. 6. Praha – školní výlet 8. r.</w:t>
      </w:r>
    </w:p>
    <w:p w14:paraId="5CE07B4E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25. 6. Merklínská laťka</w:t>
      </w:r>
    </w:p>
    <w:p w14:paraId="2AE73B93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25. 6. Pohádkový les – 1. st.</w:t>
      </w:r>
    </w:p>
    <w:p w14:paraId="03E540E3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27. 6. Letní slavnost – všichni žáci</w:t>
      </w:r>
    </w:p>
    <w:p w14:paraId="0CF6E6B6" w14:textId="77777777" w:rsidR="00010705" w:rsidRDefault="00010705" w:rsidP="00010705">
      <w:pPr>
        <w:pStyle w:val="Odstavecseseznamem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28. 6. slavnostní rozloučení se žáky 9. r.</w:t>
      </w:r>
    </w:p>
    <w:p w14:paraId="76FD87F7" w14:textId="77777777" w:rsidR="00010705" w:rsidRDefault="00010705" w:rsidP="00010705">
      <w:pPr>
        <w:jc w:val="both"/>
        <w:rPr>
          <w:rFonts w:cstheme="minorHAnsi"/>
        </w:rPr>
      </w:pPr>
    </w:p>
    <w:p w14:paraId="7756033E" w14:textId="77777777" w:rsidR="00010705" w:rsidRDefault="00010705" w:rsidP="00010705">
      <w:pPr>
        <w:jc w:val="both"/>
        <w:rPr>
          <w:rFonts w:cstheme="minorHAnsi"/>
        </w:rPr>
      </w:pPr>
      <w:r>
        <w:rPr>
          <w:rFonts w:cstheme="minorHAnsi"/>
        </w:rPr>
        <w:t>Celoroční projekty</w:t>
      </w:r>
    </w:p>
    <w:p w14:paraId="2DD81288" w14:textId="77777777" w:rsidR="00010705" w:rsidRDefault="00010705" w:rsidP="00010705">
      <w:pPr>
        <w:pStyle w:val="Odstavecseseznamem"/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Projekt Komenský – 3. r. téma „Mezigenerační vztahy“</w:t>
      </w:r>
    </w:p>
    <w:p w14:paraId="7DF29050" w14:textId="7B027211" w:rsidR="0075091D" w:rsidRDefault="00010705" w:rsidP="002A7E89">
      <w:pPr>
        <w:ind w:left="2136"/>
        <w:jc w:val="both"/>
        <w:rPr>
          <w:rFonts w:cstheme="minorHAnsi"/>
        </w:rPr>
      </w:pPr>
      <w:r>
        <w:rPr>
          <w:rFonts w:cstheme="minorHAnsi"/>
        </w:rPr>
        <w:t xml:space="preserve">    -  5. r. téma „Naučná stezka“</w:t>
      </w:r>
    </w:p>
    <w:p w14:paraId="34235617" w14:textId="42F64CF1" w:rsidR="00010705" w:rsidRDefault="00010705" w:rsidP="00010705">
      <w:pPr>
        <w:rPr>
          <w:rFonts w:cstheme="minorHAnsi"/>
        </w:rPr>
      </w:pPr>
      <w:r w:rsidRPr="005437A2">
        <w:rPr>
          <w:rFonts w:cstheme="minorHAnsi"/>
        </w:rPr>
        <w:lastRenderedPageBreak/>
        <w:t>Úspěchy v</w:t>
      </w:r>
      <w:r>
        <w:rPr>
          <w:rFonts w:cstheme="minorHAnsi"/>
        </w:rPr>
        <w:t> </w:t>
      </w:r>
      <w:r w:rsidRPr="005437A2">
        <w:rPr>
          <w:rFonts w:cstheme="minorHAnsi"/>
        </w:rPr>
        <w:t>soutěžích</w:t>
      </w:r>
    </w:p>
    <w:p w14:paraId="4AAA8A1F" w14:textId="77777777" w:rsidR="00010705" w:rsidRDefault="00010705" w:rsidP="0001070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52"/>
        <w:gridCol w:w="3601"/>
        <w:gridCol w:w="2709"/>
      </w:tblGrid>
      <w:tr w:rsidR="00010705" w:rsidRPr="002F4D42" w14:paraId="3BC86826" w14:textId="77777777" w:rsidTr="00DC3669">
        <w:tc>
          <w:tcPr>
            <w:tcW w:w="2752" w:type="dxa"/>
          </w:tcPr>
          <w:p w14:paraId="0B8191F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04C98E3F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Okresní kola</w:t>
            </w:r>
          </w:p>
        </w:tc>
        <w:tc>
          <w:tcPr>
            <w:tcW w:w="2709" w:type="dxa"/>
          </w:tcPr>
          <w:p w14:paraId="4362AE60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</w:tr>
      <w:tr w:rsidR="00010705" w:rsidRPr="002F4D42" w14:paraId="48EAF812" w14:textId="77777777" w:rsidTr="00DC3669">
        <w:tc>
          <w:tcPr>
            <w:tcW w:w="2752" w:type="dxa"/>
          </w:tcPr>
          <w:p w14:paraId="12505A6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soutěž</w:t>
            </w:r>
          </w:p>
        </w:tc>
        <w:tc>
          <w:tcPr>
            <w:tcW w:w="3601" w:type="dxa"/>
          </w:tcPr>
          <w:p w14:paraId="2FA866F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účastníci</w:t>
            </w:r>
          </w:p>
        </w:tc>
        <w:tc>
          <w:tcPr>
            <w:tcW w:w="2709" w:type="dxa"/>
          </w:tcPr>
          <w:p w14:paraId="6A834495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umístění</w:t>
            </w:r>
          </w:p>
        </w:tc>
      </w:tr>
      <w:tr w:rsidR="00010705" w:rsidRPr="002F4D42" w14:paraId="4759C006" w14:textId="77777777" w:rsidTr="00DC3669">
        <w:tc>
          <w:tcPr>
            <w:tcW w:w="2752" w:type="dxa"/>
          </w:tcPr>
          <w:p w14:paraId="793BB29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Přespolní běh (p. uč. Malý)</w:t>
            </w:r>
          </w:p>
        </w:tc>
        <w:tc>
          <w:tcPr>
            <w:tcW w:w="3601" w:type="dxa"/>
          </w:tcPr>
          <w:p w14:paraId="02401658" w14:textId="77777777" w:rsidR="00010705" w:rsidRPr="00C87DE1" w:rsidRDefault="00010705" w:rsidP="00DC3669">
            <w:pPr>
              <w:jc w:val="center"/>
              <w:rPr>
                <w:rFonts w:cstheme="minorHAnsi"/>
              </w:rPr>
            </w:pPr>
            <w:r w:rsidRPr="00C87DE1">
              <w:rPr>
                <w:rFonts w:cstheme="minorHAnsi"/>
              </w:rPr>
              <w:t>Kat. III hoši (Kahánek, Karásek J., Kubát Kr., Liška F., Čejka)</w:t>
            </w:r>
          </w:p>
        </w:tc>
        <w:tc>
          <w:tcPr>
            <w:tcW w:w="2709" w:type="dxa"/>
          </w:tcPr>
          <w:p w14:paraId="6FA5D14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A816E35" w14:textId="77777777" w:rsidTr="00DC3669">
        <w:tc>
          <w:tcPr>
            <w:tcW w:w="2752" w:type="dxa"/>
          </w:tcPr>
          <w:p w14:paraId="59287813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00935F33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dívky (</w:t>
            </w:r>
            <w:r w:rsidRPr="009543C6">
              <w:rPr>
                <w:rFonts w:cstheme="minorHAnsi"/>
              </w:rPr>
              <w:t>Baláková, Zelenková, Winterová, Říhová, Kodýdková)</w:t>
            </w:r>
          </w:p>
        </w:tc>
        <w:tc>
          <w:tcPr>
            <w:tcW w:w="2709" w:type="dxa"/>
          </w:tcPr>
          <w:p w14:paraId="30B7E96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F0A261B" w14:textId="77777777" w:rsidTr="00DC3669">
        <w:tc>
          <w:tcPr>
            <w:tcW w:w="2752" w:type="dxa"/>
          </w:tcPr>
          <w:p w14:paraId="726DB42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75A5ADB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hoši (</w:t>
            </w:r>
            <w:r w:rsidRPr="00622E25">
              <w:rPr>
                <w:rFonts w:cstheme="minorHAnsi"/>
              </w:rPr>
              <w:t>Opplt D., Chalupník, Balák, Bouchal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7005869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5997B02A" w14:textId="77777777" w:rsidTr="00DC3669">
        <w:tc>
          <w:tcPr>
            <w:tcW w:w="2752" w:type="dxa"/>
          </w:tcPr>
          <w:p w14:paraId="6364910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241CB4B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dívky (</w:t>
            </w:r>
            <w:r w:rsidRPr="00622E25">
              <w:rPr>
                <w:rFonts w:cstheme="minorHAnsi"/>
              </w:rPr>
              <w:t>Voráčková, Jindřichová L., Beštová, Králová, Čížová, Jindřichová K.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7C4E0EB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0DF1B208" w14:textId="77777777" w:rsidTr="00DC3669">
        <w:tc>
          <w:tcPr>
            <w:tcW w:w="2752" w:type="dxa"/>
          </w:tcPr>
          <w:p w14:paraId="2B4E16E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Atletický čtyřboj (p. uč. Malý)</w:t>
            </w:r>
          </w:p>
        </w:tc>
        <w:tc>
          <w:tcPr>
            <w:tcW w:w="3601" w:type="dxa"/>
          </w:tcPr>
          <w:p w14:paraId="6DD12EA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hoši (</w:t>
            </w:r>
            <w:r w:rsidRPr="00622E25">
              <w:rPr>
                <w:rFonts w:cstheme="minorHAnsi"/>
              </w:rPr>
              <w:t>Karásek T., Kubát Kr., Liška F., Šivák S., Novotný R.)</w:t>
            </w:r>
          </w:p>
        </w:tc>
        <w:tc>
          <w:tcPr>
            <w:tcW w:w="2709" w:type="dxa"/>
          </w:tcPr>
          <w:p w14:paraId="0CF77FE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D73ACFC" w14:textId="77777777" w:rsidTr="00DC3669">
        <w:tc>
          <w:tcPr>
            <w:tcW w:w="2752" w:type="dxa"/>
          </w:tcPr>
          <w:p w14:paraId="0C47A7D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33FE88C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dívky (</w:t>
            </w:r>
            <w:r w:rsidRPr="00622E25">
              <w:rPr>
                <w:rFonts w:cstheme="minorHAnsi"/>
              </w:rPr>
              <w:t>Šambergerová L., Říhová N., Poslední B., Baláková N.)</w:t>
            </w:r>
          </w:p>
        </w:tc>
        <w:tc>
          <w:tcPr>
            <w:tcW w:w="2709" w:type="dxa"/>
          </w:tcPr>
          <w:p w14:paraId="46D2BB99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6. místo</w:t>
            </w:r>
          </w:p>
        </w:tc>
      </w:tr>
      <w:tr w:rsidR="00010705" w:rsidRPr="002F4D42" w14:paraId="1A8A9040" w14:textId="77777777" w:rsidTr="00DC3669">
        <w:tc>
          <w:tcPr>
            <w:tcW w:w="2752" w:type="dxa"/>
          </w:tcPr>
          <w:p w14:paraId="79BFEF33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5348657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hoši (</w:t>
            </w:r>
            <w:r w:rsidRPr="00622E25">
              <w:rPr>
                <w:rFonts w:cstheme="minorHAnsi"/>
              </w:rPr>
              <w:t>Balák M., Bouchal J., Opplt D., Chalupník P., Vacík M.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1B68B23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5FF4C6B9" w14:textId="77777777" w:rsidTr="00DC3669">
        <w:tc>
          <w:tcPr>
            <w:tcW w:w="2752" w:type="dxa"/>
          </w:tcPr>
          <w:p w14:paraId="50CCA2AB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5589558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dívky (</w:t>
            </w:r>
            <w:r w:rsidRPr="00622E25">
              <w:rPr>
                <w:rFonts w:cstheme="minorHAnsi"/>
              </w:rPr>
              <w:t>Sychrová J., Jindřichová L., Jindřichová K., Králová S.)</w:t>
            </w:r>
          </w:p>
        </w:tc>
        <w:tc>
          <w:tcPr>
            <w:tcW w:w="2709" w:type="dxa"/>
          </w:tcPr>
          <w:p w14:paraId="10A3335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59F5DE83" w14:textId="77777777" w:rsidTr="00DC3669">
        <w:tc>
          <w:tcPr>
            <w:tcW w:w="2752" w:type="dxa"/>
          </w:tcPr>
          <w:p w14:paraId="4C78A3A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Florbal (p. uč. Malý)</w:t>
            </w:r>
          </w:p>
        </w:tc>
        <w:tc>
          <w:tcPr>
            <w:tcW w:w="3601" w:type="dxa"/>
          </w:tcPr>
          <w:p w14:paraId="4B2B7F4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(</w:t>
            </w:r>
            <w:r w:rsidRPr="00622E25">
              <w:rPr>
                <w:rFonts w:cstheme="minorHAnsi"/>
              </w:rPr>
              <w:t>Novotný, Liška T., Rajšpís, Opplt O., Peprný, Dick, Csiszár R., Karásek T., Kubát Kr., Strejc, Bouška</w:t>
            </w:r>
            <w:r w:rsidRPr="002F4D42">
              <w:rPr>
                <w:rFonts w:cstheme="minorHAnsi"/>
              </w:rPr>
              <w:t xml:space="preserve">) </w:t>
            </w:r>
            <w:r w:rsidRPr="002F4D42">
              <w:rPr>
                <w:rFonts w:cstheme="minorHAnsi"/>
              </w:rPr>
              <w:tab/>
            </w:r>
          </w:p>
        </w:tc>
        <w:tc>
          <w:tcPr>
            <w:tcW w:w="2709" w:type="dxa"/>
          </w:tcPr>
          <w:p w14:paraId="5EBED4C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37EF89DD" w14:textId="77777777" w:rsidTr="00DC3669">
        <w:tc>
          <w:tcPr>
            <w:tcW w:w="2752" w:type="dxa"/>
          </w:tcPr>
          <w:p w14:paraId="486629F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1264FBE5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(</w:t>
            </w:r>
            <w:r w:rsidRPr="00622E25">
              <w:rPr>
                <w:rFonts w:cstheme="minorHAnsi"/>
              </w:rPr>
              <w:t>Novotný, Karásek T., Peprný, Vachovec, Karásek J., Bouchal, Štaubert, Balák, Liška F., Opplt D., Bouška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472029C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09CDEAB" w14:textId="77777777" w:rsidTr="00DC3669">
        <w:tc>
          <w:tcPr>
            <w:tcW w:w="2752" w:type="dxa"/>
          </w:tcPr>
          <w:p w14:paraId="7B88C391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48C37B2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 – 5. r. (</w:t>
            </w:r>
            <w:r w:rsidRPr="00622E25">
              <w:rPr>
                <w:rFonts w:cstheme="minorHAnsi"/>
              </w:rPr>
              <w:t>Peprný F., Petřík J., Hickl, Liška, Opplt O., Jindřich, Raus S., Klička V.)</w:t>
            </w:r>
          </w:p>
        </w:tc>
        <w:tc>
          <w:tcPr>
            <w:tcW w:w="2709" w:type="dxa"/>
          </w:tcPr>
          <w:p w14:paraId="0E593D99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 místo</w:t>
            </w:r>
          </w:p>
        </w:tc>
      </w:tr>
      <w:tr w:rsidR="00010705" w:rsidRPr="002F4D42" w14:paraId="546A1DED" w14:textId="77777777" w:rsidTr="00DC3669">
        <w:tc>
          <w:tcPr>
            <w:tcW w:w="2752" w:type="dxa"/>
          </w:tcPr>
          <w:p w14:paraId="6D16EF8E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Olympiáda v Aj (pí uč. </w:t>
            </w:r>
            <w:r>
              <w:rPr>
                <w:rFonts w:cstheme="minorHAnsi"/>
              </w:rPr>
              <w:t>Trnková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3601" w:type="dxa"/>
          </w:tcPr>
          <w:p w14:paraId="23F1059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Kat. I A </w:t>
            </w:r>
            <w:r>
              <w:rPr>
                <w:rFonts w:cstheme="minorHAnsi"/>
              </w:rPr>
              <w:t>Říhová</w:t>
            </w:r>
          </w:p>
          <w:p w14:paraId="70700DA7" w14:textId="6FBFF045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2709" w:type="dxa"/>
          </w:tcPr>
          <w:p w14:paraId="15C8A86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2F4D42">
              <w:rPr>
                <w:rFonts w:cstheme="minorHAnsi"/>
              </w:rPr>
              <w:t>. místo</w:t>
            </w:r>
          </w:p>
          <w:p w14:paraId="4DF1E850" w14:textId="7400C119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</w:tr>
      <w:tr w:rsidR="00010705" w:rsidRPr="002F4D42" w14:paraId="5F9B8A90" w14:textId="77777777" w:rsidTr="00DC3669">
        <w:tc>
          <w:tcPr>
            <w:tcW w:w="2752" w:type="dxa"/>
          </w:tcPr>
          <w:p w14:paraId="060AF74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616E091F" w14:textId="68F24FBF" w:rsidR="002550F0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 A</w:t>
            </w:r>
            <w:r w:rsidR="002550F0" w:rsidRPr="002F4D42">
              <w:rPr>
                <w:rFonts w:cstheme="minorHAnsi"/>
              </w:rPr>
              <w:t xml:space="preserve"> Šlesingerová</w:t>
            </w:r>
          </w:p>
          <w:p w14:paraId="6DBCFAAA" w14:textId="15BF27FE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Vachovec</w:t>
            </w:r>
            <w:r w:rsidRPr="002F4D42">
              <w:rPr>
                <w:rFonts w:cstheme="minorHAnsi"/>
              </w:rPr>
              <w:t xml:space="preserve"> </w:t>
            </w:r>
          </w:p>
        </w:tc>
        <w:tc>
          <w:tcPr>
            <w:tcW w:w="2709" w:type="dxa"/>
          </w:tcPr>
          <w:p w14:paraId="007A5B24" w14:textId="5BFCCD39" w:rsidR="002550F0" w:rsidRDefault="002550F0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2F4D42">
              <w:rPr>
                <w:rFonts w:cstheme="minorHAnsi"/>
              </w:rPr>
              <w:t>. místo</w:t>
            </w:r>
          </w:p>
          <w:p w14:paraId="05E93B7B" w14:textId="5560DFE6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01627A6" w14:textId="77777777" w:rsidTr="00DC3669">
        <w:tc>
          <w:tcPr>
            <w:tcW w:w="2752" w:type="dxa"/>
          </w:tcPr>
          <w:p w14:paraId="6D1FAEF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Basketbal (p. uč. Malý)</w:t>
            </w:r>
          </w:p>
        </w:tc>
        <w:tc>
          <w:tcPr>
            <w:tcW w:w="3601" w:type="dxa"/>
          </w:tcPr>
          <w:p w14:paraId="738764AF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St. žáci (</w:t>
            </w:r>
            <w:r w:rsidRPr="00622E25">
              <w:rPr>
                <w:rFonts w:cstheme="minorHAnsi"/>
              </w:rPr>
              <w:t>Bouchal, Karásek J., Opplt D., Vachovec, Chalupník, Vacík, Balák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2C2E87A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2EB4C347" w14:textId="77777777" w:rsidTr="00DC3669">
        <w:tc>
          <w:tcPr>
            <w:tcW w:w="2752" w:type="dxa"/>
          </w:tcPr>
          <w:p w14:paraId="3CFBBDF5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Volejbal (p. uč. Malý)</w:t>
            </w:r>
          </w:p>
        </w:tc>
        <w:tc>
          <w:tcPr>
            <w:tcW w:w="3601" w:type="dxa"/>
          </w:tcPr>
          <w:p w14:paraId="20B331C1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St. žáci (</w:t>
            </w:r>
            <w:r w:rsidRPr="00622E25">
              <w:rPr>
                <w:rFonts w:cstheme="minorHAnsi"/>
              </w:rPr>
              <w:t>Bouchal J., Opplt D., Vachovec J., Vacík M., Chalupník P., Novotný R., Balák M.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1588731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3CCA1DA9" w14:textId="77777777" w:rsidTr="00DC3669">
        <w:tc>
          <w:tcPr>
            <w:tcW w:w="2752" w:type="dxa"/>
          </w:tcPr>
          <w:p w14:paraId="67B446EB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0A11943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St. žačky (</w:t>
            </w:r>
            <w:r w:rsidRPr="00622E25">
              <w:rPr>
                <w:rFonts w:cstheme="minorHAnsi"/>
              </w:rPr>
              <w:t>Jindřichová L., Jindřichová K., Sychrová J., Poslední B., Nová D., Vlasáková P., Králová S., Říhová N.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5F6EE81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4. místo</w:t>
            </w:r>
          </w:p>
        </w:tc>
      </w:tr>
      <w:tr w:rsidR="00010705" w:rsidRPr="002F4D42" w14:paraId="6FC2ACC6" w14:textId="77777777" w:rsidTr="00DC3669">
        <w:tc>
          <w:tcPr>
            <w:tcW w:w="2752" w:type="dxa"/>
          </w:tcPr>
          <w:p w14:paraId="30E0A06E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Olympiáda v Čj (pí uč. Vozárová)</w:t>
            </w:r>
          </w:p>
        </w:tc>
        <w:tc>
          <w:tcPr>
            <w:tcW w:w="3601" w:type="dxa"/>
          </w:tcPr>
          <w:p w14:paraId="3477731B" w14:textId="77777777" w:rsidR="00010705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Kat. I Sychrová </w:t>
            </w:r>
          </w:p>
          <w:p w14:paraId="65878FC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Vaňáč</w:t>
            </w:r>
          </w:p>
        </w:tc>
        <w:tc>
          <w:tcPr>
            <w:tcW w:w="2709" w:type="dxa"/>
          </w:tcPr>
          <w:p w14:paraId="1CA47FC5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  <w:p w14:paraId="6DC6694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místo</w:t>
            </w:r>
          </w:p>
        </w:tc>
      </w:tr>
      <w:tr w:rsidR="00010705" w:rsidRPr="002F4D42" w14:paraId="0EFAC8FA" w14:textId="77777777" w:rsidTr="00DC3669">
        <w:tc>
          <w:tcPr>
            <w:tcW w:w="2752" w:type="dxa"/>
          </w:tcPr>
          <w:p w14:paraId="1A6B273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Dějepisná olympiáda (pí uč. Vozárová)</w:t>
            </w:r>
          </w:p>
        </w:tc>
        <w:tc>
          <w:tcPr>
            <w:tcW w:w="3601" w:type="dxa"/>
          </w:tcPr>
          <w:p w14:paraId="1BCCF3A7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Tolarová</w:t>
            </w:r>
          </w:p>
          <w:p w14:paraId="20AC12C1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Beštová</w:t>
            </w:r>
          </w:p>
        </w:tc>
        <w:tc>
          <w:tcPr>
            <w:tcW w:w="2709" w:type="dxa"/>
          </w:tcPr>
          <w:p w14:paraId="04583BBA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 místo</w:t>
            </w:r>
          </w:p>
          <w:p w14:paraId="47F7F83B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 místo</w:t>
            </w:r>
          </w:p>
        </w:tc>
      </w:tr>
      <w:tr w:rsidR="00010705" w:rsidRPr="002F4D42" w14:paraId="034A6D60" w14:textId="77777777" w:rsidTr="00DC3669">
        <w:tc>
          <w:tcPr>
            <w:tcW w:w="2752" w:type="dxa"/>
          </w:tcPr>
          <w:p w14:paraId="45FCD49E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lastRenderedPageBreak/>
              <w:t>Matematick</w:t>
            </w:r>
            <w:r>
              <w:rPr>
                <w:rFonts w:cstheme="minorHAnsi"/>
              </w:rPr>
              <w:t xml:space="preserve">ý klokan </w:t>
            </w:r>
            <w:r w:rsidRPr="002F4D42">
              <w:rPr>
                <w:rFonts w:cstheme="minorHAnsi"/>
              </w:rPr>
              <w:t xml:space="preserve">(p. uč. </w:t>
            </w:r>
            <w:r>
              <w:rPr>
                <w:rFonts w:cstheme="minorHAnsi"/>
              </w:rPr>
              <w:t>Kott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3601" w:type="dxa"/>
          </w:tcPr>
          <w:p w14:paraId="0F759B4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Baxa</w:t>
            </w:r>
          </w:p>
        </w:tc>
        <w:tc>
          <w:tcPr>
            <w:tcW w:w="2709" w:type="dxa"/>
          </w:tcPr>
          <w:p w14:paraId="2DD2992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71D414C5" w14:textId="77777777" w:rsidTr="00DC3669">
        <w:tc>
          <w:tcPr>
            <w:tcW w:w="2752" w:type="dxa"/>
          </w:tcPr>
          <w:p w14:paraId="5952A72F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Archimediáda (p. uč. Kott)</w:t>
            </w:r>
          </w:p>
        </w:tc>
        <w:tc>
          <w:tcPr>
            <w:tcW w:w="3601" w:type="dxa"/>
          </w:tcPr>
          <w:p w14:paraId="52E48F77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Říhová</w:t>
            </w:r>
          </w:p>
          <w:p w14:paraId="2560AD76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Rajšpís</w:t>
            </w:r>
          </w:p>
        </w:tc>
        <w:tc>
          <w:tcPr>
            <w:tcW w:w="2709" w:type="dxa"/>
          </w:tcPr>
          <w:p w14:paraId="08EB4A8F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 místo</w:t>
            </w:r>
          </w:p>
          <w:p w14:paraId="4597F663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 místo</w:t>
            </w:r>
          </w:p>
        </w:tc>
      </w:tr>
      <w:tr w:rsidR="00010705" w:rsidRPr="002F4D42" w14:paraId="2778FCF5" w14:textId="77777777" w:rsidTr="00DC3669">
        <w:tc>
          <w:tcPr>
            <w:tcW w:w="2752" w:type="dxa"/>
          </w:tcPr>
          <w:p w14:paraId="702DBD7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Minikopaná</w:t>
            </w:r>
            <w:r>
              <w:rPr>
                <w:rFonts w:cstheme="minorHAnsi"/>
              </w:rPr>
              <w:t xml:space="preserve"> (p. uč. Malý)</w:t>
            </w:r>
          </w:p>
        </w:tc>
        <w:tc>
          <w:tcPr>
            <w:tcW w:w="3601" w:type="dxa"/>
          </w:tcPr>
          <w:p w14:paraId="25CAF18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St. žáci (</w:t>
            </w:r>
            <w:r w:rsidRPr="00622E25">
              <w:rPr>
                <w:rFonts w:cstheme="minorHAnsi"/>
              </w:rPr>
              <w:t>Bouchal J., Opplt D., Karásek J., Karásek T., Vachovec J., Varbanov V., Novotný R., Balák M., Kubát Kr.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75A0736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7. místo</w:t>
            </w:r>
          </w:p>
        </w:tc>
      </w:tr>
      <w:tr w:rsidR="00010705" w:rsidRPr="002F4D42" w14:paraId="527E61A5" w14:textId="77777777" w:rsidTr="00DC3669">
        <w:tc>
          <w:tcPr>
            <w:tcW w:w="2752" w:type="dxa"/>
          </w:tcPr>
          <w:p w14:paraId="678D0D41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McDonald’s Cup (pí uč. </w:t>
            </w:r>
            <w:r>
              <w:rPr>
                <w:rFonts w:cstheme="minorHAnsi"/>
              </w:rPr>
              <w:t>Radová</w:t>
            </w:r>
            <w:r w:rsidRPr="002F4D42">
              <w:rPr>
                <w:rFonts w:cstheme="minorHAnsi"/>
              </w:rPr>
              <w:t>)</w:t>
            </w:r>
          </w:p>
        </w:tc>
        <w:tc>
          <w:tcPr>
            <w:tcW w:w="3601" w:type="dxa"/>
          </w:tcPr>
          <w:p w14:paraId="2942770B" w14:textId="77777777" w:rsidR="00010705" w:rsidRPr="00E53131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Okrsek ml. žáci 1. – 3. r.</w:t>
            </w:r>
            <w:r>
              <w:rPr>
                <w:rFonts w:cstheme="minorHAnsi"/>
              </w:rPr>
              <w:t xml:space="preserve"> (</w:t>
            </w:r>
            <w:r w:rsidRPr="00622E25">
              <w:rPr>
                <w:rFonts w:cstheme="minorHAnsi"/>
              </w:rPr>
              <w:t xml:space="preserve">Štěpanovský </w:t>
            </w:r>
            <w:r>
              <w:rPr>
                <w:rFonts w:cstheme="minorHAnsi"/>
              </w:rPr>
              <w:t>V</w:t>
            </w:r>
            <w:r w:rsidRPr="00622E25">
              <w:rPr>
                <w:rFonts w:cstheme="minorHAnsi"/>
              </w:rPr>
              <w:t xml:space="preserve">., </w:t>
            </w:r>
            <w:r>
              <w:rPr>
                <w:rFonts w:cstheme="minorHAnsi"/>
              </w:rPr>
              <w:t>Pouba</w:t>
            </w:r>
            <w:r w:rsidRPr="00622E25">
              <w:rPr>
                <w:rFonts w:cstheme="minorHAnsi"/>
              </w:rPr>
              <w:t>, Hanc, Janek, Čadek, Liška</w:t>
            </w:r>
            <w:r>
              <w:rPr>
                <w:rFonts w:cstheme="minorHAnsi"/>
              </w:rPr>
              <w:t xml:space="preserve"> Š.</w:t>
            </w:r>
            <w:r w:rsidRPr="00622E25">
              <w:rPr>
                <w:rFonts w:cstheme="minorHAnsi"/>
              </w:rPr>
              <w:t>, Kusch, Zelenka</w:t>
            </w:r>
            <w:r>
              <w:rPr>
                <w:rFonts w:cstheme="minorHAnsi"/>
              </w:rPr>
              <w:t>, Janota)</w:t>
            </w:r>
          </w:p>
        </w:tc>
        <w:tc>
          <w:tcPr>
            <w:tcW w:w="2709" w:type="dxa"/>
          </w:tcPr>
          <w:p w14:paraId="75DDA135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 xml:space="preserve">5. místo </w:t>
            </w:r>
          </w:p>
        </w:tc>
      </w:tr>
      <w:tr w:rsidR="00010705" w:rsidRPr="002F4D42" w14:paraId="6BADB331" w14:textId="77777777" w:rsidTr="00DC3669">
        <w:tc>
          <w:tcPr>
            <w:tcW w:w="2752" w:type="dxa"/>
          </w:tcPr>
          <w:p w14:paraId="5574C64A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7BE7EC6E" w14:textId="77777777" w:rsidR="00010705" w:rsidRPr="00CE3FB4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Okrsek st. žáci 4. – 5. r.</w:t>
            </w:r>
            <w:r>
              <w:rPr>
                <w:rFonts w:cstheme="minorHAnsi"/>
              </w:rPr>
              <w:t xml:space="preserve"> (</w:t>
            </w:r>
            <w:r w:rsidRPr="00622E25">
              <w:rPr>
                <w:rFonts w:cstheme="minorHAnsi"/>
              </w:rPr>
              <w:t>Kubát K. Opplt O., Klička V., Peprný F., Jindřich J., Raus D., Melnychuk M., Raus S.</w:t>
            </w:r>
            <w:r>
              <w:rPr>
                <w:rFonts w:cstheme="minorHAnsi"/>
              </w:rPr>
              <w:t>, Kupec)</w:t>
            </w:r>
          </w:p>
        </w:tc>
        <w:tc>
          <w:tcPr>
            <w:tcW w:w="2709" w:type="dxa"/>
          </w:tcPr>
          <w:p w14:paraId="0B66393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F4D42">
              <w:rPr>
                <w:rFonts w:cstheme="minorHAnsi"/>
              </w:rPr>
              <w:t>. místo s postupem</w:t>
            </w:r>
          </w:p>
        </w:tc>
      </w:tr>
      <w:tr w:rsidR="00010705" w:rsidRPr="002F4D42" w14:paraId="4F0162F3" w14:textId="77777777" w:rsidTr="00DC3669">
        <w:tc>
          <w:tcPr>
            <w:tcW w:w="2752" w:type="dxa"/>
          </w:tcPr>
          <w:p w14:paraId="01C05232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4A1DF12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Okr. kolo st. žáci 4. – 5. r.</w:t>
            </w:r>
            <w:r>
              <w:rPr>
                <w:rFonts w:cstheme="minorHAnsi"/>
              </w:rPr>
              <w:t xml:space="preserve"> (</w:t>
            </w:r>
            <w:r w:rsidRPr="00622E25">
              <w:rPr>
                <w:rFonts w:cstheme="minorHAnsi"/>
              </w:rPr>
              <w:t>Kubát K. Opplt O., Klička V., Peprný F., Jindřich J., Raus D., Melnychuk M., Raus S.</w:t>
            </w:r>
            <w:r>
              <w:rPr>
                <w:rFonts w:cstheme="minorHAnsi"/>
              </w:rPr>
              <w:t>, Petřík J., Kupec)</w:t>
            </w:r>
          </w:p>
        </w:tc>
        <w:tc>
          <w:tcPr>
            <w:tcW w:w="2709" w:type="dxa"/>
          </w:tcPr>
          <w:p w14:paraId="79B9265B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54F322EC" w14:textId="77777777" w:rsidTr="00DC3669">
        <w:tc>
          <w:tcPr>
            <w:tcW w:w="2752" w:type="dxa"/>
          </w:tcPr>
          <w:p w14:paraId="033DE1B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Atletický čtyřboj</w:t>
            </w:r>
            <w:r w:rsidRPr="002F4D42">
              <w:rPr>
                <w:rFonts w:cstheme="minorHAnsi"/>
              </w:rPr>
              <w:t xml:space="preserve"> (p. uč. Malý)</w:t>
            </w:r>
          </w:p>
        </w:tc>
        <w:tc>
          <w:tcPr>
            <w:tcW w:w="3601" w:type="dxa"/>
          </w:tcPr>
          <w:p w14:paraId="7808F05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dívky (</w:t>
            </w:r>
            <w:r w:rsidRPr="00622E25">
              <w:rPr>
                <w:rFonts w:cstheme="minorHAnsi"/>
              </w:rPr>
              <w:t>Šambergerová L., Říhová N., Poslední B., Baláková N.)</w:t>
            </w:r>
          </w:p>
        </w:tc>
        <w:tc>
          <w:tcPr>
            <w:tcW w:w="2709" w:type="dxa"/>
          </w:tcPr>
          <w:p w14:paraId="09F9F330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18615A76" w14:textId="77777777" w:rsidTr="00DC3669">
        <w:tc>
          <w:tcPr>
            <w:tcW w:w="2752" w:type="dxa"/>
          </w:tcPr>
          <w:p w14:paraId="0E8F913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34C226B9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III hoši (</w:t>
            </w:r>
            <w:r w:rsidRPr="00622E25">
              <w:rPr>
                <w:rFonts w:cstheme="minorHAnsi"/>
              </w:rPr>
              <w:t>Karásek T., Kubát Kr., Liška F., Šivák S., Novotný R.)</w:t>
            </w:r>
          </w:p>
        </w:tc>
        <w:tc>
          <w:tcPr>
            <w:tcW w:w="2709" w:type="dxa"/>
          </w:tcPr>
          <w:p w14:paraId="17544ED7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36D51ADA" w14:textId="77777777" w:rsidTr="00DC3669">
        <w:tc>
          <w:tcPr>
            <w:tcW w:w="2752" w:type="dxa"/>
          </w:tcPr>
          <w:p w14:paraId="69D817D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22185F90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 IV dívky (Sychrová, Jindřichová L., Jindřichová K., Králová)</w:t>
            </w:r>
          </w:p>
        </w:tc>
        <w:tc>
          <w:tcPr>
            <w:tcW w:w="2709" w:type="dxa"/>
          </w:tcPr>
          <w:p w14:paraId="1C16EED5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 místo</w:t>
            </w:r>
          </w:p>
        </w:tc>
      </w:tr>
      <w:tr w:rsidR="00010705" w:rsidRPr="002F4D42" w14:paraId="42D1C003" w14:textId="77777777" w:rsidTr="00DC3669">
        <w:tc>
          <w:tcPr>
            <w:tcW w:w="2752" w:type="dxa"/>
          </w:tcPr>
          <w:p w14:paraId="2873DCE3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7FEDB313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Kat. IV hoši (</w:t>
            </w:r>
            <w:r w:rsidRPr="00622E25">
              <w:rPr>
                <w:rFonts w:cstheme="minorHAnsi"/>
              </w:rPr>
              <w:t>Balák M., Bouchal J., Opplt D., Chalupník P., Vacík M.)</w:t>
            </w:r>
          </w:p>
        </w:tc>
        <w:tc>
          <w:tcPr>
            <w:tcW w:w="2709" w:type="dxa"/>
          </w:tcPr>
          <w:p w14:paraId="5CFBCC19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7. místo</w:t>
            </w:r>
          </w:p>
        </w:tc>
      </w:tr>
      <w:tr w:rsidR="00010705" w:rsidRPr="002F4D42" w14:paraId="4BE88A27" w14:textId="77777777" w:rsidTr="00DC3669">
        <w:tc>
          <w:tcPr>
            <w:tcW w:w="2752" w:type="dxa"/>
          </w:tcPr>
          <w:p w14:paraId="03C00045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Atletický trojboj (pí uč. Radová)</w:t>
            </w:r>
          </w:p>
        </w:tc>
        <w:tc>
          <w:tcPr>
            <w:tcW w:w="3601" w:type="dxa"/>
          </w:tcPr>
          <w:p w14:paraId="77D70DFC" w14:textId="77777777" w:rsidR="00010705" w:rsidRDefault="00010705" w:rsidP="00DC3669">
            <w:pPr>
              <w:jc w:val="center"/>
              <w:rPr>
                <w:rFonts w:cstheme="minorHAnsi"/>
              </w:rPr>
            </w:pPr>
            <w:r w:rsidRPr="00622E25">
              <w:rPr>
                <w:rFonts w:cstheme="minorHAnsi"/>
              </w:rPr>
              <w:t>Kubát, Petřík, Bláhová, Lucáková</w:t>
            </w:r>
          </w:p>
          <w:p w14:paraId="10408239" w14:textId="77777777" w:rsidR="00010705" w:rsidRPr="002F4D42" w:rsidRDefault="00010705" w:rsidP="00DC3669">
            <w:pPr>
              <w:spacing w:after="160" w:line="259" w:lineRule="auto"/>
              <w:jc w:val="center"/>
              <w:rPr>
                <w:rFonts w:cstheme="minorHAnsi"/>
              </w:rPr>
            </w:pPr>
            <w:r w:rsidRPr="00372CFE">
              <w:rPr>
                <w:rFonts w:cstheme="minorHAnsi"/>
              </w:rPr>
              <w:t>Janda, Dostálíková N., Hodanová, Klička V.</w:t>
            </w:r>
          </w:p>
        </w:tc>
        <w:tc>
          <w:tcPr>
            <w:tcW w:w="2709" w:type="dxa"/>
          </w:tcPr>
          <w:p w14:paraId="15D079FC" w14:textId="77777777" w:rsidR="00010705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F4D42">
              <w:rPr>
                <w:rFonts w:cstheme="minorHAnsi"/>
              </w:rPr>
              <w:t>. místo</w:t>
            </w:r>
          </w:p>
          <w:p w14:paraId="79E471A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 místo</w:t>
            </w:r>
          </w:p>
        </w:tc>
      </w:tr>
      <w:tr w:rsidR="00010705" w:rsidRPr="002F4D42" w14:paraId="207E48D3" w14:textId="77777777" w:rsidTr="00DC3669">
        <w:tc>
          <w:tcPr>
            <w:tcW w:w="2752" w:type="dxa"/>
          </w:tcPr>
          <w:p w14:paraId="3308D176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2F4D42">
              <w:rPr>
                <w:rFonts w:cstheme="minorHAnsi"/>
              </w:rPr>
              <w:t>Vybíjená (pí uč. Šedivcová)</w:t>
            </w:r>
          </w:p>
        </w:tc>
        <w:tc>
          <w:tcPr>
            <w:tcW w:w="3601" w:type="dxa"/>
          </w:tcPr>
          <w:p w14:paraId="745866CB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 w:rsidRPr="00622E25">
              <w:rPr>
                <w:rFonts w:cstheme="minorHAnsi"/>
              </w:rPr>
              <w:t>Herajtová Ad., Čadková N., Lucáková Z., Bláhová E., Janda D., Petřík J., Raus S., Klička V., Peprný F., Liška T., Kubát K., Vokoun Š.</w:t>
            </w:r>
          </w:p>
        </w:tc>
        <w:tc>
          <w:tcPr>
            <w:tcW w:w="2709" w:type="dxa"/>
          </w:tcPr>
          <w:p w14:paraId="7E6C6C28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F4D42">
              <w:rPr>
                <w:rFonts w:cstheme="minorHAnsi"/>
              </w:rPr>
              <w:t>. místo</w:t>
            </w:r>
          </w:p>
        </w:tc>
      </w:tr>
      <w:tr w:rsidR="00010705" w:rsidRPr="002F4D42" w14:paraId="27EE5FC2" w14:textId="77777777" w:rsidTr="00DC3669">
        <w:tc>
          <w:tcPr>
            <w:tcW w:w="2752" w:type="dxa"/>
          </w:tcPr>
          <w:p w14:paraId="27BC77BB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Štafetový pohár (pí uč. Radová)</w:t>
            </w:r>
          </w:p>
        </w:tc>
        <w:tc>
          <w:tcPr>
            <w:tcW w:w="3601" w:type="dxa"/>
          </w:tcPr>
          <w:p w14:paraId="044A19CD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ml. kat. (</w:t>
            </w:r>
            <w:r w:rsidRPr="00622E25">
              <w:rPr>
                <w:rFonts w:cstheme="minorHAnsi"/>
              </w:rPr>
              <w:t>Kalčíková, Koláčková, Marešová, Mokrošová, Levora, Bittmann, Hanc, Zelenka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29CC9149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 místo (společně obě družstva)</w:t>
            </w:r>
          </w:p>
        </w:tc>
      </w:tr>
      <w:tr w:rsidR="00010705" w:rsidRPr="002F4D42" w14:paraId="3DA68351" w14:textId="77777777" w:rsidTr="00DC3669">
        <w:tc>
          <w:tcPr>
            <w:tcW w:w="2752" w:type="dxa"/>
          </w:tcPr>
          <w:p w14:paraId="7EDC5ED4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</w:p>
        </w:tc>
        <w:tc>
          <w:tcPr>
            <w:tcW w:w="3601" w:type="dxa"/>
          </w:tcPr>
          <w:p w14:paraId="672EE48C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st. kat. (</w:t>
            </w:r>
            <w:r w:rsidRPr="00622E25">
              <w:rPr>
                <w:rFonts w:cstheme="minorHAnsi"/>
              </w:rPr>
              <w:t>Klička V., Peprný F., Kupec, Kubát K., Dostálíková N., Bláhová., Lucáková, Herajtová Ad.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9" w:type="dxa"/>
          </w:tcPr>
          <w:p w14:paraId="0D02C0AE" w14:textId="77777777" w:rsidR="00010705" w:rsidRPr="002F4D42" w:rsidRDefault="00010705" w:rsidP="00DC36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 místo (společně obě družstva)</w:t>
            </w:r>
          </w:p>
        </w:tc>
      </w:tr>
    </w:tbl>
    <w:p w14:paraId="3808856E" w14:textId="77777777" w:rsidR="00010705" w:rsidRDefault="00010705" w:rsidP="00010705">
      <w:pPr>
        <w:ind w:left="5664"/>
        <w:rPr>
          <w:rFonts w:cstheme="minorHAnsi"/>
        </w:rPr>
      </w:pPr>
      <w:r>
        <w:rPr>
          <w:rFonts w:cstheme="minorHAnsi"/>
        </w:rPr>
        <w:t xml:space="preserve">       </w:t>
      </w:r>
    </w:p>
    <w:p w14:paraId="127024F3" w14:textId="77777777" w:rsidR="0075091D" w:rsidRDefault="0075091D" w:rsidP="0075091D">
      <w:pPr>
        <w:jc w:val="both"/>
        <w:rPr>
          <w:rFonts w:cstheme="minorHAnsi"/>
        </w:rPr>
      </w:pPr>
    </w:p>
    <w:p w14:paraId="148A3364" w14:textId="77777777" w:rsidR="00A4022E" w:rsidRDefault="00A4022E" w:rsidP="00A4022E">
      <w:pPr>
        <w:pStyle w:val="Odstavecseseznamem"/>
        <w:numPr>
          <w:ilvl w:val="0"/>
          <w:numId w:val="1"/>
        </w:numPr>
        <w:tabs>
          <w:tab w:val="left" w:pos="8087"/>
        </w:tabs>
        <w:rPr>
          <w:rFonts w:cstheme="minorHAnsi"/>
        </w:rPr>
      </w:pPr>
      <w:r>
        <w:rPr>
          <w:rFonts w:cstheme="minorHAnsi"/>
        </w:rPr>
        <w:t>Údaje o prevenci sociálně patologických jevů</w:t>
      </w:r>
    </w:p>
    <w:p w14:paraId="14E24DE2" w14:textId="77777777" w:rsidR="00A4022E" w:rsidRDefault="00A4022E" w:rsidP="00A4022E">
      <w:pPr>
        <w:tabs>
          <w:tab w:val="left" w:pos="8087"/>
        </w:tabs>
      </w:pPr>
      <w:r>
        <w:t xml:space="preserve">Školní preventivní program naší školy byl v tomto školním roce realizován následujícím způsobem: </w:t>
      </w:r>
    </w:p>
    <w:p w14:paraId="3EEB9C3A" w14:textId="77777777" w:rsidR="00A4022E" w:rsidRDefault="00010705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4022E">
        <w:rPr>
          <w:rFonts w:cstheme="minorHAnsi"/>
        </w:rPr>
        <w:t xml:space="preserve"> </w:t>
      </w:r>
      <w:r w:rsidR="00A4022E" w:rsidRPr="005A3D93">
        <w:rPr>
          <w:rFonts w:asciiTheme="minorHAnsi" w:hAnsiTheme="minorHAnsi" w:cstheme="minorHAnsi"/>
          <w:sz w:val="22"/>
          <w:szCs w:val="22"/>
        </w:rPr>
        <w:t>Pro školní rok 2023/2024 byl vypracován Minimální preventivní program, který jsme postupně splnili. Jeho součástí je i Strategie předcházení školní neúspěšnosti.</w:t>
      </w:r>
    </w:p>
    <w:p w14:paraId="6FD53F39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E76BF6" w14:textId="77777777" w:rsidR="00A4022E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 xml:space="preserve">Školní metodička prevence Mgr. Lenka Beštová úspěšně zakončila specializační kurz pro metodiky. Zároveň využívá možnost odborných konzultací s oblastním metodikem prevence Mgr. Milanem Žižkou </w:t>
      </w:r>
      <w:r w:rsidRPr="005A3D93">
        <w:rPr>
          <w:rFonts w:asciiTheme="minorHAnsi" w:hAnsiTheme="minorHAnsi" w:cstheme="minorHAnsi"/>
          <w:sz w:val="22"/>
          <w:szCs w:val="22"/>
        </w:rPr>
        <w:lastRenderedPageBreak/>
        <w:t>a účastní se pravidelných setkání metodiků.</w:t>
      </w:r>
    </w:p>
    <w:p w14:paraId="632598C0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61FC88" w14:textId="77777777" w:rsidR="00A4022E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Ve škole působí školní poradenské pracoviště ve složení ředitelka Mgr. Lenka Petrášová, metodička prevence Mgr. Lenka Beštová a výchovná poradkyně Mgr. Dana Bošková. Poradenské pracoviště kooperuje s třídními učiteli i ostatními pedagogy a aktivně se účastní jednání se žáky a jejich zákonnými zástupci při řešení výchovných nebo vzdělávacích záležitostí. V letošním školním roce jsme začali tvořit pro některé žáky individuální výchovné plány.</w:t>
      </w:r>
    </w:p>
    <w:p w14:paraId="2E21ADC5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143987" w14:textId="77777777" w:rsidR="00A4022E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Byly zavedeny třídnické hodiny, které vedou třídní učitelé ve svých třídách alespoň jednou měsíčně. Při třídnických hodinách se cílenými aktivitami s dětmi zaměřujeme především na podporu dobrého třídního klimatu a eliminaci šikany. Z uskutečněných třídnických hodin vyhotovujeme a archivujeme záznamy. Zároveň jsou individuální problémy jednotlivých žáků bezodkladně řešeny třídními učiteli i dalšími pedagogickými pracovníky.</w:t>
      </w:r>
    </w:p>
    <w:p w14:paraId="6BEFDD83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11D2E3" w14:textId="77777777" w:rsidR="00A4022E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V budově druhého stupně byla vytvořena nástěnka prevence rizikového chování, která je pravidelně aktualizována. Do učeben a na chodby školy jsme pořídili sedací vaky pro relaxaci a pohodu žáků ve volných chvilkách. Průběžně pořizujeme nové pomůcky pro preventivní aktivity.</w:t>
      </w:r>
    </w:p>
    <w:p w14:paraId="02D448AD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F4D237" w14:textId="11D2EACA" w:rsidR="00A4022E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Školní metodička prevence postupně cíleně navštívila vybrané třídy v rámci prevence šikany. V pátém ročníku proběhla dvoudenní intervence oblastního metodika prevence Mgr. Milana Žižky, zaměřená na posílení dobrých vztahů mezi spolužáky. Také pro žáky osmého ročníku jsme zajistili preventivní program zaměřený na posílení a zlepšení mezilidských vztahů. Jednalo se o 4 intervenční návštěvy pracovnic z plzeňského P</w:t>
      </w:r>
      <w:r w:rsidR="005C0221">
        <w:rPr>
          <w:rFonts w:asciiTheme="minorHAnsi" w:hAnsiTheme="minorHAnsi" w:cstheme="minorHAnsi"/>
          <w:sz w:val="22"/>
          <w:szCs w:val="22"/>
        </w:rPr>
        <w:t>-</w:t>
      </w:r>
      <w:r w:rsidRPr="005A3D93">
        <w:rPr>
          <w:rFonts w:asciiTheme="minorHAnsi" w:hAnsiTheme="minorHAnsi" w:cstheme="minorHAnsi"/>
          <w:sz w:val="22"/>
          <w:szCs w:val="22"/>
        </w:rPr>
        <w:t>centra.</w:t>
      </w:r>
    </w:p>
    <w:p w14:paraId="5F3158C1" w14:textId="77777777" w:rsidR="00A4022E" w:rsidRPr="005A3D93" w:rsidRDefault="00A4022E" w:rsidP="00A4022E">
      <w:pPr>
        <w:pStyle w:val="Standard"/>
        <w:tabs>
          <w:tab w:val="left" w:pos="5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26CD9E" w14:textId="77777777" w:rsidR="00A4022E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Pedagogičtí pracovníci absolvovali v rámci dalšího vzdělávání během školního roku semináře Vedení třídnických hodin (PPP Plzeň), Duševní zdravověda (Nevypusť duši), Spolupráce asistenta pedagoga s učitelem (ZŠ Masarykova Plzeň), Rozvoj komunikačních dovedností (NPI).</w:t>
      </w:r>
    </w:p>
    <w:p w14:paraId="02AAD04A" w14:textId="77777777" w:rsidR="00A4022E" w:rsidRPr="005A3D93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05489A" w14:textId="77777777" w:rsidR="00A4022E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Pro některé třídní kolektivy jsme v tomto školním roce zajistili preventivní programy následovně: Veselé zoubky – 1. třídy (DM drogerie), Moje cesta na svět – 3. třída, Dobrodružství dospívání - 5. třída, Nečekané těhotenství – 8. a 9. třída (všechny od Národní iniciativy pro život). Někteří žáci druhého stupně absolvovali v únoru lyžařský výcvik na Šumavě a v květnu zahraniční zájezd do Anglie. Obě akce měly velký úspěch.</w:t>
      </w:r>
    </w:p>
    <w:p w14:paraId="5BBF22BE" w14:textId="77777777" w:rsidR="00A4022E" w:rsidRPr="005A3D93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A4AD76" w14:textId="77777777" w:rsidR="00A4022E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Na podporu dobrých vztahů mezi dětmi jsme realizovali během školního roku zajímavé jednotlivé akce a zároveň měli žáci možnost trávit svůj volný čas efektivně a zdravě v různých kroužcích pořádaných školou.</w:t>
      </w:r>
    </w:p>
    <w:p w14:paraId="1E9F6AED" w14:textId="77777777" w:rsidR="00A4022E" w:rsidRPr="005A3D93" w:rsidRDefault="00A4022E" w:rsidP="00A4022E">
      <w:pPr>
        <w:pStyle w:val="Standard"/>
        <w:tabs>
          <w:tab w:val="left" w:pos="5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D5BE84" w14:textId="77777777" w:rsidR="00A4022E" w:rsidRPr="005A3D93" w:rsidRDefault="00A4022E" w:rsidP="00A4022E">
      <w:pPr>
        <w:pStyle w:val="Standard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3D93">
        <w:rPr>
          <w:rFonts w:asciiTheme="minorHAnsi" w:hAnsiTheme="minorHAnsi" w:cstheme="minorHAnsi"/>
          <w:sz w:val="22"/>
          <w:szCs w:val="22"/>
        </w:rPr>
        <w:t>V závěru školního roku byla zpracována zpráva za naši základní školu v Systému evidence preventivních aktivit.</w:t>
      </w:r>
    </w:p>
    <w:p w14:paraId="76FAC589" w14:textId="77777777" w:rsidR="00A4022E" w:rsidRPr="005A3D93" w:rsidRDefault="00A4022E" w:rsidP="00A4022E">
      <w:pPr>
        <w:pStyle w:val="Standard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791514" w14:textId="77777777" w:rsidR="00A4022E" w:rsidRDefault="00A4022E" w:rsidP="00A4022E">
      <w:pPr>
        <w:pStyle w:val="Standard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Pr="005A3D93">
        <w:rPr>
          <w:rFonts w:asciiTheme="minorHAnsi" w:hAnsiTheme="minorHAnsi" w:cstheme="minorHAnsi"/>
          <w:sz w:val="22"/>
          <w:szCs w:val="22"/>
        </w:rPr>
        <w:t>Mgr. Lenka Beštová, školní metodička prevence</w:t>
      </w:r>
    </w:p>
    <w:p w14:paraId="57495780" w14:textId="77777777" w:rsidR="00FB57A1" w:rsidRDefault="00FB57A1" w:rsidP="00A4022E">
      <w:pPr>
        <w:pStyle w:val="Standard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7BC84F" w14:textId="77777777" w:rsidR="00F258BE" w:rsidRPr="005A3D93" w:rsidRDefault="00F258BE" w:rsidP="00A4022E">
      <w:pPr>
        <w:pStyle w:val="Standard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EA1B04" w14:textId="77777777" w:rsidR="00C728B5" w:rsidRDefault="00C728B5">
      <w:pPr>
        <w:rPr>
          <w:rFonts w:cstheme="minorHAnsi"/>
        </w:rPr>
      </w:pPr>
      <w:r>
        <w:rPr>
          <w:rFonts w:cstheme="minorHAnsi"/>
        </w:rPr>
        <w:br w:type="page"/>
      </w:r>
    </w:p>
    <w:p w14:paraId="381058FA" w14:textId="69DF55C3" w:rsidR="00FB57A1" w:rsidRDefault="00010705" w:rsidP="00FB57A1">
      <w:pPr>
        <w:pStyle w:val="Odstavecseseznamem"/>
        <w:numPr>
          <w:ilvl w:val="0"/>
          <w:numId w:val="1"/>
        </w:numPr>
        <w:jc w:val="both"/>
      </w:pPr>
      <w:r w:rsidRPr="00A4022E">
        <w:rPr>
          <w:rFonts w:cstheme="minorHAnsi"/>
        </w:rPr>
        <w:lastRenderedPageBreak/>
        <w:t xml:space="preserve">  </w:t>
      </w:r>
      <w:r w:rsidR="00FB57A1">
        <w:t>Údaje o dalším vzdělávání pedagogických a nepedagogických pracovníků</w:t>
      </w:r>
    </w:p>
    <w:p w14:paraId="663232B4" w14:textId="77777777" w:rsidR="00FB57A1" w:rsidRDefault="00FB57A1" w:rsidP="00FB57A1">
      <w:pPr>
        <w:jc w:val="both"/>
      </w:pPr>
      <w:r>
        <w:t>Vyhodnocení Plánu dalšího vzdělávání pedagogických i nepedagogických pracovníků ve školním roce 2022/2023:</w:t>
      </w:r>
    </w:p>
    <w:tbl>
      <w:tblPr>
        <w:tblW w:w="682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2269"/>
        <w:gridCol w:w="2269"/>
      </w:tblGrid>
      <w:tr w:rsidR="00501AA1" w14:paraId="1488E699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79917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Jméno a příjmení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CF717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Název školení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40517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Vzdělávací instituce</w:t>
            </w:r>
          </w:p>
        </w:tc>
      </w:tr>
      <w:tr w:rsidR="00501AA1" w14:paraId="6B26F34E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3276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Září 2023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F15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561C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591678A3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0E18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Všichni PP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820E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Duševní zdravověda pro PP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430E3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Nevypusť duši</w:t>
            </w:r>
          </w:p>
        </w:tc>
      </w:tr>
      <w:tr w:rsidR="00501AA1" w14:paraId="28C7AE0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EEA3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Henselyová K.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C3A7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Jak na karierové poradenství žáků v ZŠ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2CA69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KCVJŠ</w:t>
            </w:r>
          </w:p>
        </w:tc>
      </w:tr>
      <w:tr w:rsidR="00501AA1" w14:paraId="5F3FCEA5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C07A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D711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89C1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133C199E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E7831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9D839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CF11F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965E66F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F70D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Alena Jindřichová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894CB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Vykazování školního roku 2023/2024, rozpočet školy od 1.2.2024 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50C31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K. Šlegr</w:t>
            </w:r>
          </w:p>
        </w:tc>
      </w:tr>
      <w:tr w:rsidR="00501AA1" w14:paraId="5D2D5225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5E12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Říjen 2023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C65A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47A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5C856F7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5401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6791DB" w14:textId="3A915654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</w:t>
            </w:r>
            <w:r w:rsidR="00ED1C9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í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537BE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2DD8450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1202F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8BCA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A6DB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57E0EE9E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2997F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Listopad 2023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7298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389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31BF98F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EF52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F6CC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DBEB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752BD8BE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5CF14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0588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10DE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61D19238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6D89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Jindřichová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F5A7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Pozimní seminář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4D6F2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Alfa Software</w:t>
            </w:r>
          </w:p>
        </w:tc>
      </w:tr>
      <w:tr w:rsidR="00501AA1" w14:paraId="6BED2F3C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349E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Jindřichová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9721C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Účetní závěrka 2023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7704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Vše pro venkov</w:t>
            </w:r>
          </w:p>
        </w:tc>
      </w:tr>
      <w:tr w:rsidR="00501AA1" w14:paraId="797361E1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9F24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073C6" w14:textId="24E6E389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Kurz </w:t>
            </w:r>
            <w:r w:rsidR="0052698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Aj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pro pokročilé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362E9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KCVJŠ Plzeň</w:t>
            </w:r>
          </w:p>
        </w:tc>
      </w:tr>
      <w:tr w:rsidR="00501AA1" w14:paraId="2A9BAA1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7EF49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Prosinec 2023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340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D796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321A20C3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D8F43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CF2B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8141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4747D7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67958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E0613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D660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49FF1C8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FEDF3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Jindřichová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C6A47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Daně 2023</w:t>
            </w:r>
          </w:p>
          <w:p w14:paraId="56A02E6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07EE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Alfa Software</w:t>
            </w:r>
          </w:p>
        </w:tc>
      </w:tr>
      <w:tr w:rsidR="00501AA1" w14:paraId="715CED8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7227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Trnková E.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30A5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„AJ pro ty, které učení baví“(webinář)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E1CD1B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Englisch for children Sylvie Doláková</w:t>
            </w:r>
          </w:p>
        </w:tc>
      </w:tr>
      <w:tr w:rsidR="00501AA1" w14:paraId="105A4B0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10F6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Leden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1D6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13D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3DA92B54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D084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Mgr. Kaslová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4A47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Odměňování zaměstnanců ve školství 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95C36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ProfiEduca s.r.o.</w:t>
            </w:r>
          </w:p>
        </w:tc>
      </w:tr>
      <w:tr w:rsidR="00501AA1" w14:paraId="50E3CF55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011D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  <w:p w14:paraId="1DE8C37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Poslední</w:t>
            </w:r>
          </w:p>
          <w:p w14:paraId="059F70B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Malý 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B3F711" w14:textId="491BA6B6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Nové trendy</w:t>
            </w:r>
            <w:r w:rsidR="00082A01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F34468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 technice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a metodice školního lyžování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1A382B" w14:textId="74A9AD14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J.</w:t>
            </w:r>
            <w:r w:rsidR="00ED1C9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Beneš</w:t>
            </w:r>
          </w:p>
        </w:tc>
      </w:tr>
      <w:tr w:rsidR="00501AA1" w14:paraId="26155A10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5D3F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2434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B3D9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4D3851C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2CECE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A4D7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B84E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6F7F611F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7044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Bc. Hrůzová V.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5B293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Malba jako nástroj vyjádření emocí</w:t>
            </w:r>
          </w:p>
          <w:p w14:paraId="42485F7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83658B" w14:textId="2C61CCEE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B.</w:t>
            </w:r>
            <w:r w:rsidR="00ED1C9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Sýkorová</w:t>
            </w:r>
          </w:p>
        </w:tc>
      </w:tr>
      <w:tr w:rsidR="00501AA1" w14:paraId="1B6FFC94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DCDC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Poláková 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C64A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Malba jako nástroj vyjádření emocí</w:t>
            </w:r>
          </w:p>
          <w:p w14:paraId="24FEED5B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491DA" w14:textId="3EFF9942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B.</w:t>
            </w:r>
            <w:r w:rsidR="00ED1C9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Sýkorová</w:t>
            </w:r>
          </w:p>
        </w:tc>
      </w:tr>
      <w:tr w:rsidR="00501AA1" w14:paraId="66CCF66C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96D7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Únor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54C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563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7740E489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40B4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F0F3E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308B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F0395A" w14:paraId="2E8A2BAC" w14:textId="77777777" w:rsidTr="00210BC0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6EBD0" w14:textId="77777777" w:rsidR="00F0395A" w:rsidRDefault="00F0395A" w:rsidP="00210BC0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1149BA" w14:textId="77777777" w:rsidR="00F0395A" w:rsidRDefault="00F0395A" w:rsidP="00210BC0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Kurz AJ pro pokročilé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64320" w14:textId="77777777" w:rsidR="00F0395A" w:rsidRDefault="00F0395A" w:rsidP="00210BC0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KCVJŠ</w:t>
            </w:r>
          </w:p>
        </w:tc>
      </w:tr>
      <w:tr w:rsidR="00501AA1" w14:paraId="5D8D0841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C56E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DBA00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557A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4D92870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28BF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Březen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0613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E56B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12897D2F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2C8C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D145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33C1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2C758C6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43AE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A3BC8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46B60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31B1A59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981CD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Kaslová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8352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ICT tipy pro snazší přípravu a realizaci výuky(webinář)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3B33F0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EDUPRAXE s.r.o.</w:t>
            </w:r>
          </w:p>
        </w:tc>
      </w:tr>
      <w:tr w:rsidR="00501AA1" w14:paraId="6322D23F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2A3A6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PP a AP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0EF26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Umělá inteligence ve výuce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77599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KCVJŠ</w:t>
            </w:r>
          </w:p>
        </w:tc>
      </w:tr>
      <w:tr w:rsidR="00501AA1" w14:paraId="20E7FE7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8973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PP a AP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D5C6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Canva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0178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KCVJŠ</w:t>
            </w:r>
          </w:p>
        </w:tc>
      </w:tr>
      <w:tr w:rsidR="00501AA1" w14:paraId="6BF69DE1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19C06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Duben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C02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78F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7840AFE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3A3A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Kaslová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9C1C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Metody k podpoře čtenářské gramotnosti a kritického myšlení napříč vyučovacími předměty(webinář)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C3BE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3E8961F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A90AC1" w14:textId="0B804A08" w:rsidR="00501AA1" w:rsidRDefault="00C31013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Všichni PP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0E863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Zlobí. Neposlouchá.</w:t>
            </w:r>
          </w:p>
          <w:p w14:paraId="7C401910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Jak na něj?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0E6B4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Věra Křížová</w:t>
            </w:r>
          </w:p>
        </w:tc>
      </w:tr>
      <w:tr w:rsidR="00501AA1" w14:paraId="2675EF98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0FDA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0BCB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Pedagogická práce s náročným žákem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4EE1B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Společně k bezpečí</w:t>
            </w:r>
          </w:p>
        </w:tc>
      </w:tr>
      <w:tr w:rsidR="00501AA1" w14:paraId="2E25E918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554A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Kaslová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3DCB4F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Hodnocení a sebehodnocení žáků v dnešní škole 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AD6F7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EDUPRAXE s.r.o.</w:t>
            </w:r>
          </w:p>
        </w:tc>
      </w:tr>
      <w:tr w:rsidR="00501AA1" w14:paraId="139A34A2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56E8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6E201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D1CD2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1C91FE4C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1F6E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C9E3C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33CCF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5D665AA9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D57A6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C4D41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Jak jednat s lidmi a vycházet se svými žáky a jejich rodiči aneb Komunikační dovednosti v praxi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99C6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309A18B7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0E5AE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  <w:p w14:paraId="2F68075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Mgr. Marusjak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EEB195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Zásobník aktivit učitele cizích jazyků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1F693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0027BD8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2FBC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PP a AP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1A5DC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Spolupráce AP s PP vzhledem k výuce v heterogenních třídách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4B4F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7EA60E3B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55CCC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Květen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0127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1D8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7016CF46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7CDDF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C931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Lídr školy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2C57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46401ED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1AAAD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9B2A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6BC3B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5422D04A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AAA1F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  <w:p w14:paraId="2C1525E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Ing. Jindřichová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CC5B8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„Nejčastější ekonomické chyby u obcí a příspěvkových organizací“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1A0EC3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MAS Aktivios, z.s.</w:t>
            </w:r>
          </w:p>
        </w:tc>
      </w:tr>
      <w:tr w:rsidR="00501AA1" w14:paraId="57F08FEE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9D860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Kaslová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C21B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Tvorba vnitřních směrnic (webinář)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15915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Verlag Dashofer</w:t>
            </w:r>
          </w:p>
        </w:tc>
      </w:tr>
      <w:tr w:rsidR="00501AA1" w14:paraId="331CBCC3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E8AA2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Petrášová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A93548" w14:textId="6E646990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Základní škole</w:t>
            </w:r>
            <w:r w:rsidR="00ED1C9D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í DofE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6DC91F" w14:textId="0CAC02E6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The Duke of Edinburghs International</w:t>
            </w:r>
            <w:r w:rsidR="00343B09"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Award</w:t>
            </w:r>
          </w:p>
        </w:tc>
      </w:tr>
      <w:tr w:rsidR="00501AA1" w14:paraId="349DC9D2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82612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Červen 2024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E69D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CFFF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01AA1" w14:paraId="439A5724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45436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Mgr. Beštová 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2F4F3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Metodik prevence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FE6D31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NPI</w:t>
            </w:r>
          </w:p>
        </w:tc>
      </w:tr>
      <w:tr w:rsidR="00501AA1" w14:paraId="09E33EB2" w14:textId="77777777" w:rsidTr="00A75D7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DDE6A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PP a AP všichni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1A5649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Jak jednat s lidmi a vycházet se svými žáky a jejich rodiči aneb Komunikační dovednosti v praxi a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obrana proti manipulaci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CF6D4" w14:textId="77777777" w:rsidR="00501AA1" w:rsidRDefault="00501AA1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NPI Plzeň</w:t>
            </w:r>
          </w:p>
        </w:tc>
      </w:tr>
      <w:tr w:rsidR="00A75D7C" w14:paraId="204FDC19" w14:textId="77777777" w:rsidTr="00A75D7C"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E8F606" w14:textId="6EA747CC" w:rsidR="00A75D7C" w:rsidRDefault="00A75D7C" w:rsidP="00A75D7C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PP, vychovatelky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332956" w14:textId="77777777" w:rsidR="00A75D7C" w:rsidRDefault="00A75D7C" w:rsidP="00A75D7C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Řízení pedagogického procesu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C5841C" w14:textId="227A609C" w:rsidR="00A75D7C" w:rsidRDefault="00A75D7C" w:rsidP="00A75D7C">
            <w:pPr>
              <w:pStyle w:val="TableContents"/>
              <w:spacing w:line="276" w:lineRule="auto"/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PhDr. Mgr. Burdová MBA</w:t>
            </w:r>
          </w:p>
        </w:tc>
      </w:tr>
    </w:tbl>
    <w:p w14:paraId="39F39FFB" w14:textId="2ED012F6" w:rsidR="00010705" w:rsidRPr="00A4022E" w:rsidRDefault="00010705" w:rsidP="00A4022E">
      <w:pPr>
        <w:jc w:val="both"/>
        <w:rPr>
          <w:rFonts w:cstheme="minorHAnsi"/>
        </w:rPr>
      </w:pPr>
    </w:p>
    <w:p w14:paraId="359E0855" w14:textId="77777777" w:rsidR="00646304" w:rsidRDefault="00646304" w:rsidP="00646304">
      <w:pPr>
        <w:pStyle w:val="Odstavecseseznamem"/>
        <w:numPr>
          <w:ilvl w:val="0"/>
          <w:numId w:val="1"/>
        </w:numPr>
        <w:jc w:val="both"/>
      </w:pPr>
      <w:r>
        <w:t>Údaje o aktivitách a prezentaci školy na veřejnosti</w:t>
      </w:r>
    </w:p>
    <w:p w14:paraId="0AB269D1" w14:textId="77777777" w:rsidR="00646304" w:rsidRDefault="00646304" w:rsidP="00646304">
      <w:pPr>
        <w:jc w:val="both"/>
      </w:pPr>
      <w:r>
        <w:t>Aktivity školy:</w:t>
      </w:r>
    </w:p>
    <w:p w14:paraId="79922E98" w14:textId="6C133B1F" w:rsidR="00646304" w:rsidRDefault="00646304" w:rsidP="00646304">
      <w:pPr>
        <w:pStyle w:val="Odstavecseseznamem"/>
        <w:numPr>
          <w:ilvl w:val="0"/>
          <w:numId w:val="27"/>
        </w:numPr>
        <w:jc w:val="both"/>
      </w:pPr>
      <w:r>
        <w:t>Činnost zájmových kroužků (anglický jazyk, sportovní kroužky, vaření, šachy, keramika</w:t>
      </w:r>
      <w:r w:rsidR="00206A06">
        <w:t>, novinkou karate</w:t>
      </w:r>
      <w:r>
        <w:t>)</w:t>
      </w:r>
    </w:p>
    <w:p w14:paraId="78127BD8" w14:textId="1CC8B75D" w:rsidR="00646304" w:rsidRDefault="00586DF4" w:rsidP="00646304">
      <w:pPr>
        <w:pStyle w:val="Odstavecseseznamem"/>
        <w:numPr>
          <w:ilvl w:val="0"/>
          <w:numId w:val="27"/>
        </w:numPr>
        <w:jc w:val="both"/>
      </w:pPr>
      <w:r>
        <w:t>Akce pro žáky</w:t>
      </w:r>
      <w:r w:rsidR="00646304">
        <w:t xml:space="preserve"> – turnaj ve stolním tenisu, </w:t>
      </w:r>
      <w:r w:rsidR="004259EA">
        <w:t xml:space="preserve">Mikulášská nadílka, </w:t>
      </w:r>
      <w:r w:rsidR="00646304">
        <w:t xml:space="preserve">Merklínská laťka, </w:t>
      </w:r>
      <w:r w:rsidR="005C72FE">
        <w:t xml:space="preserve">Pohádkový les, </w:t>
      </w:r>
      <w:r w:rsidR="00646304">
        <w:t>rozloučení s</w:t>
      </w:r>
      <w:r w:rsidR="004259EA">
        <w:t> </w:t>
      </w:r>
      <w:r w:rsidR="00646304">
        <w:t>deváťáky</w:t>
      </w:r>
    </w:p>
    <w:p w14:paraId="2482DA55" w14:textId="77777777" w:rsidR="00F258BE" w:rsidRDefault="00F258BE" w:rsidP="00646304">
      <w:pPr>
        <w:jc w:val="both"/>
      </w:pPr>
    </w:p>
    <w:p w14:paraId="78260CC5" w14:textId="61C02CC8" w:rsidR="00646304" w:rsidRDefault="00646304" w:rsidP="00646304">
      <w:pPr>
        <w:jc w:val="both"/>
      </w:pPr>
      <w:r>
        <w:t>Akce pro veřejnost:</w:t>
      </w:r>
    </w:p>
    <w:p w14:paraId="366FBC08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8. 9. Karate – cesta pro tělo i ducha</w:t>
      </w:r>
    </w:p>
    <w:p w14:paraId="778D54B2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8. 9. Veřejné promítání – animovaný film Labyrint světa a ráj srdce</w:t>
      </w:r>
    </w:p>
    <w:p w14:paraId="03F7300C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4. 11. Sázení ovocných stromů</w:t>
      </w:r>
    </w:p>
    <w:p w14:paraId="3CFAE7BE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4. 11. Bazárek</w:t>
      </w:r>
    </w:p>
    <w:p w14:paraId="00994463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2. 12. Vánoční jarmark</w:t>
      </w:r>
    </w:p>
    <w:p w14:paraId="12E12DB5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9. 3. Den s pohybem</w:t>
      </w:r>
    </w:p>
    <w:p w14:paraId="63A344E1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17. 4. Zlobí, neposlouchá? Jak na něj?</w:t>
      </w:r>
    </w:p>
    <w:p w14:paraId="09966610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18. 5. Setkání s hudbou</w:t>
      </w:r>
    </w:p>
    <w:p w14:paraId="69D62869" w14:textId="77777777" w:rsidR="0095703E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20. 5. Den se včelami</w:t>
      </w:r>
    </w:p>
    <w:p w14:paraId="57D9319D" w14:textId="77777777" w:rsidR="0095703E" w:rsidRPr="00C57C57" w:rsidRDefault="0095703E" w:rsidP="0095703E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27. 6. Letní slavnost</w:t>
      </w:r>
    </w:p>
    <w:p w14:paraId="50FA893D" w14:textId="77777777" w:rsidR="0095703E" w:rsidRDefault="0095703E" w:rsidP="00646304">
      <w:pPr>
        <w:jc w:val="both"/>
      </w:pPr>
    </w:p>
    <w:p w14:paraId="3BA89560" w14:textId="3A28F98E" w:rsidR="00646304" w:rsidRDefault="00646304" w:rsidP="00646304">
      <w:pPr>
        <w:jc w:val="both"/>
      </w:pPr>
      <w:r>
        <w:t>Prezentace školy na veřejnosti:</w:t>
      </w:r>
    </w:p>
    <w:p w14:paraId="4D776595" w14:textId="26A6EF08" w:rsidR="00646304" w:rsidRDefault="00646304" w:rsidP="00646304">
      <w:pPr>
        <w:jc w:val="both"/>
      </w:pPr>
      <w:r>
        <w:t>Prezentace školy na veřejnosti probíhala celoročně formou trvalé výstavky prací žáků ve vývěskách na náměstí obce a u budovy 2.</w:t>
      </w:r>
      <w:r w:rsidR="00F258BE">
        <w:t xml:space="preserve"> </w:t>
      </w:r>
      <w:r>
        <w:t xml:space="preserve">stupně. Děti školní družiny pozvaly v tomto školním roce své rodiče třeba na </w:t>
      </w:r>
      <w:r w:rsidR="00B369B8">
        <w:t>čarodějnický rej</w:t>
      </w:r>
      <w:r>
        <w:t>.</w:t>
      </w:r>
    </w:p>
    <w:p w14:paraId="7880D992" w14:textId="7F7068AF" w:rsidR="00646304" w:rsidRDefault="00646304" w:rsidP="00646304">
      <w:pPr>
        <w:jc w:val="both"/>
      </w:pPr>
    </w:p>
    <w:p w14:paraId="0227AB15" w14:textId="77777777" w:rsidR="00646304" w:rsidRPr="00C333E6" w:rsidRDefault="00646304" w:rsidP="00646304">
      <w:pPr>
        <w:pStyle w:val="Odstavecseseznamem"/>
        <w:numPr>
          <w:ilvl w:val="0"/>
          <w:numId w:val="1"/>
        </w:numPr>
        <w:jc w:val="both"/>
      </w:pPr>
      <w:r w:rsidRPr="00C333E6">
        <w:t>Údaje o kontrolní činnosti</w:t>
      </w:r>
    </w:p>
    <w:p w14:paraId="46DAED9D" w14:textId="77777777" w:rsidR="00646304" w:rsidRDefault="00646304" w:rsidP="00646304">
      <w:pPr>
        <w:pStyle w:val="Odstavecseseznamem"/>
        <w:ind w:left="360"/>
        <w:jc w:val="both"/>
      </w:pPr>
    </w:p>
    <w:p w14:paraId="57DA8796" w14:textId="72D5B07B" w:rsidR="00646304" w:rsidRDefault="00646304" w:rsidP="00646304">
      <w:pPr>
        <w:pStyle w:val="Odstavecseseznamem"/>
        <w:numPr>
          <w:ilvl w:val="0"/>
          <w:numId w:val="29"/>
        </w:numPr>
        <w:jc w:val="both"/>
      </w:pPr>
      <w:r>
        <w:t xml:space="preserve">Obec Merklín </w:t>
      </w:r>
      <w:r w:rsidR="00FF31B9">
        <w:t xml:space="preserve">provedla dne </w:t>
      </w:r>
      <w:r w:rsidR="00BA3FA7">
        <w:t>27. 2.</w:t>
      </w:r>
      <w:r w:rsidR="00EE7AA7">
        <w:t xml:space="preserve">, </w:t>
      </w:r>
      <w:r w:rsidR="00BA3FA7">
        <w:t>26. 4.</w:t>
      </w:r>
      <w:r w:rsidR="008D57D2">
        <w:t xml:space="preserve">, </w:t>
      </w:r>
      <w:r w:rsidR="00EE7AA7">
        <w:t xml:space="preserve">3.5. a </w:t>
      </w:r>
      <w:r w:rsidR="008D57D2">
        <w:t>18.7.</w:t>
      </w:r>
      <w:r w:rsidR="00BA3FA7">
        <w:t xml:space="preserve"> 2024 veřejnosprávní kontrolu </w:t>
      </w:r>
      <w:r w:rsidR="00DD02F1">
        <w:t>školy za rok 2023</w:t>
      </w:r>
      <w:r>
        <w:t>.</w:t>
      </w:r>
    </w:p>
    <w:p w14:paraId="1546BB32" w14:textId="77777777" w:rsidR="00D20CEF" w:rsidRDefault="00D20CEF" w:rsidP="00D20CEF">
      <w:pPr>
        <w:pStyle w:val="Odstavecseseznamem"/>
        <w:ind w:left="360"/>
        <w:jc w:val="both"/>
      </w:pPr>
    </w:p>
    <w:p w14:paraId="717A4993" w14:textId="5C489A37" w:rsidR="00994630" w:rsidRPr="007E6B0E" w:rsidRDefault="00D20CEF" w:rsidP="007E6B0E">
      <w:pPr>
        <w:pStyle w:val="paragraph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E6B0E">
        <w:rPr>
          <w:rFonts w:asciiTheme="minorHAnsi" w:hAnsiTheme="minorHAnsi" w:cstheme="minorHAnsi"/>
          <w:sz w:val="22"/>
          <w:szCs w:val="22"/>
        </w:rPr>
        <w:t xml:space="preserve">ČŠI provedla </w:t>
      </w:r>
      <w:r w:rsidR="00F81E0A" w:rsidRPr="007E6B0E">
        <w:rPr>
          <w:rFonts w:asciiTheme="minorHAnsi" w:hAnsiTheme="minorHAnsi" w:cstheme="minorHAnsi"/>
          <w:sz w:val="22"/>
          <w:szCs w:val="22"/>
        </w:rPr>
        <w:t xml:space="preserve">ve škole </w:t>
      </w:r>
      <w:r w:rsidRPr="007E6B0E">
        <w:rPr>
          <w:rFonts w:asciiTheme="minorHAnsi" w:hAnsiTheme="minorHAnsi" w:cstheme="minorHAnsi"/>
          <w:sz w:val="22"/>
          <w:szCs w:val="22"/>
        </w:rPr>
        <w:t xml:space="preserve">ve dnech 7. – 11. 3. </w:t>
      </w:r>
      <w:r w:rsidR="007E6B0E">
        <w:rPr>
          <w:rFonts w:asciiTheme="minorHAnsi" w:hAnsiTheme="minorHAnsi" w:cstheme="minorHAnsi"/>
          <w:sz w:val="22"/>
          <w:szCs w:val="22"/>
        </w:rPr>
        <w:t xml:space="preserve">2024 </w:t>
      </w:r>
      <w:r w:rsidR="00D056F2" w:rsidRPr="007E6B0E">
        <w:rPr>
          <w:rFonts w:asciiTheme="minorHAnsi" w:hAnsiTheme="minorHAnsi" w:cstheme="minorHAnsi"/>
          <w:sz w:val="22"/>
          <w:szCs w:val="22"/>
        </w:rPr>
        <w:t xml:space="preserve">inspekční činnost </w:t>
      </w:r>
      <w:r w:rsidR="00F81E0A" w:rsidRPr="007E6B0E">
        <w:rPr>
          <w:rFonts w:asciiTheme="minorHAnsi" w:hAnsiTheme="minorHAnsi" w:cstheme="minorHAnsi"/>
          <w:sz w:val="22"/>
          <w:szCs w:val="22"/>
        </w:rPr>
        <w:t>dle § 174 odst. 2 písm. b) až d) zákona č. 561/2004 Sb.</w:t>
      </w:r>
      <w:r w:rsidR="007E6B0E" w:rsidRPr="007E6B0E">
        <w:rPr>
          <w:rFonts w:asciiTheme="minorHAnsi" w:hAnsiTheme="minorHAnsi" w:cstheme="minorHAnsi"/>
          <w:sz w:val="22"/>
          <w:szCs w:val="22"/>
        </w:rPr>
        <w:t xml:space="preserve">, </w:t>
      </w:r>
      <w:r w:rsidR="007E6B0E" w:rsidRPr="007E6B0E">
        <w:rPr>
          <w:rStyle w:val="normaltextrun"/>
          <w:rFonts w:asciiTheme="minorHAnsi" w:hAnsiTheme="minorHAnsi" w:cstheme="minorHAnsi"/>
          <w:sz w:val="22"/>
          <w:szCs w:val="22"/>
        </w:rPr>
        <w:t>o předškolním, základním, středním, vyšším odborném a jiném vzdělávání (školský zákon), ve znění pozdějších předpisů. </w:t>
      </w:r>
      <w:r w:rsidR="007E6B0E" w:rsidRPr="007E6B0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907761" w14:textId="0F6F0FC6" w:rsidR="00646304" w:rsidRDefault="00646304" w:rsidP="00646304">
      <w:pPr>
        <w:pStyle w:val="paragraph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ČŠI prošetřila dne </w:t>
      </w:r>
      <w:r w:rsidR="00087C5F">
        <w:rPr>
          <w:rStyle w:val="normaltextrun"/>
          <w:rFonts w:ascii="Calibri" w:hAnsi="Calibri" w:cs="Calibri"/>
          <w:sz w:val="22"/>
          <w:szCs w:val="22"/>
        </w:rPr>
        <w:t>12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087C5F">
        <w:rPr>
          <w:rStyle w:val="normaltextrun"/>
          <w:rFonts w:ascii="Calibri" w:hAnsi="Calibri" w:cs="Calibri"/>
          <w:sz w:val="22"/>
          <w:szCs w:val="22"/>
        </w:rPr>
        <w:t>3</w:t>
      </w:r>
      <w:r>
        <w:rPr>
          <w:rStyle w:val="normaltextrun"/>
          <w:rFonts w:ascii="Calibri" w:hAnsi="Calibri" w:cs="Calibri"/>
          <w:sz w:val="22"/>
          <w:szCs w:val="22"/>
        </w:rPr>
        <w:t>. 202</w:t>
      </w:r>
      <w:r w:rsidR="00087C5F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normaltextrun"/>
          <w:rFonts w:ascii="Calibri" w:hAnsi="Calibri" w:cs="Calibri"/>
          <w:sz w:val="22"/>
          <w:szCs w:val="22"/>
        </w:rPr>
        <w:t xml:space="preserve"> stížnost dle ustanovení § 174 odst.</w:t>
      </w:r>
      <w:r w:rsidR="00652B6C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6 zákona č.</w:t>
      </w:r>
      <w:r w:rsidR="00E230B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561/2004 Sb., o předškolním, základním, středním, vyšším odborném a jiném vzdělávání (školský zákon), ve znění pozdějších předpisů.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3054B2" w14:textId="6A63659E" w:rsidR="0068057C" w:rsidRPr="0068057C" w:rsidRDefault="0068057C" w:rsidP="0068057C">
      <w:pPr>
        <w:pStyle w:val="paragraph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ČŠI prošetřila dne </w:t>
      </w:r>
      <w:r w:rsidR="006479C1">
        <w:rPr>
          <w:rStyle w:val="normaltextrun"/>
          <w:rFonts w:ascii="Calibri" w:hAnsi="Calibri" w:cs="Calibri"/>
          <w:sz w:val="22"/>
          <w:szCs w:val="22"/>
        </w:rPr>
        <w:t>23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6479C1"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normaltextrun"/>
          <w:rFonts w:ascii="Calibri" w:hAnsi="Calibri" w:cs="Calibri"/>
          <w:sz w:val="22"/>
          <w:szCs w:val="22"/>
        </w:rPr>
        <w:t>. 2024 stížnost dle ustanovení § 174 odst. 6 zákona č. 561/2004 Sb., o předškolním, základním, středním, vyšším odborném a jiném vzdělávání (školský zákon), ve znění pozdějších předpisů.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40C80A" w14:textId="4D11B78B" w:rsidR="00646304" w:rsidRDefault="00646304" w:rsidP="00646304">
      <w:pPr>
        <w:pStyle w:val="paragraph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Oblastní inspektorát práce provedl dne </w:t>
      </w:r>
      <w:r w:rsidR="00564DC1">
        <w:rPr>
          <w:rStyle w:val="normaltextrun"/>
          <w:rFonts w:ascii="Calibri" w:hAnsi="Calibri" w:cs="Calibri"/>
          <w:sz w:val="22"/>
          <w:szCs w:val="22"/>
        </w:rPr>
        <w:t>25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564DC1">
        <w:rPr>
          <w:rStyle w:val="normaltextrun"/>
          <w:rFonts w:ascii="Calibri" w:hAnsi="Calibri" w:cs="Calibri"/>
          <w:sz w:val="22"/>
          <w:szCs w:val="22"/>
        </w:rPr>
        <w:t>10</w:t>
      </w:r>
      <w:r>
        <w:rPr>
          <w:rStyle w:val="normaltextrun"/>
          <w:rFonts w:ascii="Calibri" w:hAnsi="Calibri" w:cs="Calibri"/>
          <w:sz w:val="22"/>
          <w:szCs w:val="22"/>
        </w:rPr>
        <w:t>. 2023 kontrolu dle ustanovení § 5 odst. 1 písm. a) zákona č. 251/2005 Sb., o inspekci práce, ve znění pozdějších předpisů.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D542C1" w14:textId="38BF00F9" w:rsidR="009E31A3" w:rsidRDefault="009E31A3" w:rsidP="00646304">
      <w:pPr>
        <w:pStyle w:val="paragraph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VZP provedla dne 1</w:t>
      </w:r>
      <w:r w:rsidR="002F72FE">
        <w:rPr>
          <w:rStyle w:val="eop"/>
          <w:rFonts w:ascii="Calibri" w:hAnsi="Calibri" w:cs="Calibri"/>
          <w:sz w:val="22"/>
          <w:szCs w:val="22"/>
        </w:rPr>
        <w:t>7</w:t>
      </w:r>
      <w:r>
        <w:rPr>
          <w:rStyle w:val="eop"/>
          <w:rFonts w:ascii="Calibri" w:hAnsi="Calibri" w:cs="Calibri"/>
          <w:sz w:val="22"/>
          <w:szCs w:val="22"/>
        </w:rPr>
        <w:t>. 4. 2024</w:t>
      </w:r>
      <w:r w:rsidR="00E57B48">
        <w:rPr>
          <w:rStyle w:val="eop"/>
          <w:rFonts w:ascii="Calibri" w:hAnsi="Calibri" w:cs="Calibri"/>
          <w:sz w:val="22"/>
          <w:szCs w:val="22"/>
        </w:rPr>
        <w:t xml:space="preserve"> kontrolu dle § 22</w:t>
      </w:r>
      <w:r w:rsidR="00BC03EE">
        <w:rPr>
          <w:rStyle w:val="eop"/>
          <w:rFonts w:ascii="Calibri" w:hAnsi="Calibri" w:cs="Calibri"/>
          <w:sz w:val="22"/>
          <w:szCs w:val="22"/>
        </w:rPr>
        <w:t xml:space="preserve"> zákona č. 592/1992 Sb., o pojistném na veřejném zdravotním pojištění</w:t>
      </w:r>
      <w:r w:rsidR="000E7DC1">
        <w:rPr>
          <w:rStyle w:val="eop"/>
          <w:rFonts w:ascii="Calibri" w:hAnsi="Calibri" w:cs="Calibri"/>
          <w:sz w:val="22"/>
          <w:szCs w:val="22"/>
        </w:rPr>
        <w:t>, ve znění pozdějších předpisů.</w:t>
      </w:r>
    </w:p>
    <w:p w14:paraId="7CA1CD6D" w14:textId="77777777" w:rsidR="00646304" w:rsidRPr="002F5AF3" w:rsidRDefault="00646304" w:rsidP="00646304">
      <w:pPr>
        <w:pStyle w:val="Odstavecseseznamem"/>
        <w:numPr>
          <w:ilvl w:val="0"/>
          <w:numId w:val="1"/>
        </w:numPr>
        <w:jc w:val="both"/>
      </w:pPr>
      <w:r w:rsidRPr="002F5AF3">
        <w:t>Údaje o zapojení školy do rozvojových a mezinárodních programů</w:t>
      </w:r>
    </w:p>
    <w:p w14:paraId="6652D7DD" w14:textId="77777777" w:rsidR="00646304" w:rsidRDefault="00646304" w:rsidP="00646304">
      <w:pPr>
        <w:jc w:val="both"/>
      </w:pPr>
      <w:r>
        <w:t>V letošním školním roce jsme úspěšně spolupracovali s těmito institucemi:</w:t>
      </w:r>
    </w:p>
    <w:p w14:paraId="554AE5FF" w14:textId="67DA8BEB" w:rsidR="00CD2F06" w:rsidRDefault="00B1573A" w:rsidP="00646304">
      <w:pPr>
        <w:pStyle w:val="Odstavecseseznamem"/>
        <w:numPr>
          <w:ilvl w:val="0"/>
          <w:numId w:val="30"/>
        </w:numPr>
        <w:jc w:val="both"/>
      </w:pPr>
      <w:r>
        <w:rPr>
          <w:rFonts w:ascii="Aptos" w:hAnsi="Aptos"/>
          <w:color w:val="000000"/>
          <w:shd w:val="clear" w:color="auto" w:fill="FFFFFF"/>
        </w:rPr>
        <w:t xml:space="preserve">Erasmus - </w:t>
      </w:r>
      <w:r w:rsidR="009520A8">
        <w:rPr>
          <w:rFonts w:ascii="Aptos" w:hAnsi="Aptos"/>
          <w:color w:val="000000"/>
          <w:shd w:val="clear" w:color="auto" w:fill="FFFFFF"/>
        </w:rPr>
        <w:t xml:space="preserve">The Public School of Tistrup – Denmark - </w:t>
      </w:r>
      <w:r w:rsidR="00CD2F06">
        <w:t>Job</w:t>
      </w:r>
      <w:r w:rsidR="00C21BB9">
        <w:t xml:space="preserve"> shadowing – dánští kolegové</w:t>
      </w:r>
      <w:r w:rsidR="009520A8">
        <w:t xml:space="preserve"> v naší škole.</w:t>
      </w:r>
    </w:p>
    <w:p w14:paraId="7A01F540" w14:textId="77777777" w:rsidR="00F91B40" w:rsidRDefault="00F91B40" w:rsidP="00895527">
      <w:pPr>
        <w:jc w:val="both"/>
      </w:pPr>
    </w:p>
    <w:p w14:paraId="1E019B05" w14:textId="37455606" w:rsidR="008C594A" w:rsidRDefault="00895527" w:rsidP="00895527">
      <w:pPr>
        <w:jc w:val="both"/>
      </w:pPr>
      <w:r>
        <w:t xml:space="preserve">k) </w:t>
      </w:r>
      <w:r w:rsidR="00F91B40">
        <w:t xml:space="preserve">  </w:t>
      </w:r>
      <w:r w:rsidR="008C594A">
        <w:t>Údaje o zapojení školy do dalšího vzdělávání v rámci celoživotního učení</w:t>
      </w:r>
    </w:p>
    <w:p w14:paraId="3EA4DE9E" w14:textId="651D391B" w:rsidR="008C594A" w:rsidRDefault="008C594A" w:rsidP="008C594A">
      <w:pPr>
        <w:jc w:val="both"/>
      </w:pPr>
      <w:r>
        <w:t xml:space="preserve">V letošním školním roce </w:t>
      </w:r>
      <w:r w:rsidR="008B2151">
        <w:t>dokončila</w:t>
      </w:r>
      <w:r>
        <w:t xml:space="preserve"> Mgr. Lenka Petrášová dvouleté studium v rámci Studijního programu celoživotního vzdělávání – </w:t>
      </w:r>
      <w:r w:rsidR="00B358E3">
        <w:t>L</w:t>
      </w:r>
      <w:r>
        <w:t>ídr školy organizované NPI ČR.</w:t>
      </w:r>
    </w:p>
    <w:p w14:paraId="12DFFB1E" w14:textId="749EC7C0" w:rsidR="00CA018E" w:rsidRDefault="009A0815" w:rsidP="008C594A">
      <w:pPr>
        <w:jc w:val="both"/>
      </w:pPr>
      <w:r>
        <w:t>Mgr. Lenka Beštová dokončila studium metodičky prevence.</w:t>
      </w:r>
    </w:p>
    <w:p w14:paraId="0E42E484" w14:textId="77777777" w:rsidR="00F91B40" w:rsidRDefault="00F91B40" w:rsidP="008C594A">
      <w:pPr>
        <w:jc w:val="both"/>
      </w:pPr>
    </w:p>
    <w:p w14:paraId="55FD1808" w14:textId="7B763A86" w:rsidR="008C594A" w:rsidRPr="00C333E6" w:rsidRDefault="00F91B40" w:rsidP="00F91B40">
      <w:pPr>
        <w:jc w:val="both"/>
      </w:pPr>
      <w:r>
        <w:t xml:space="preserve">l) </w:t>
      </w:r>
      <w:r w:rsidR="008C594A" w:rsidRPr="00C333E6">
        <w:t>Údaje o předložených a školou realizovaných projektech financovaných z cizích zdrojů</w:t>
      </w:r>
    </w:p>
    <w:p w14:paraId="698FD36E" w14:textId="77777777" w:rsidR="008C594A" w:rsidRDefault="008C594A" w:rsidP="008C594A">
      <w:pPr>
        <w:jc w:val="both"/>
      </w:pPr>
      <w:r>
        <w:t>Všechny podávané projekty jsou vždy zaměřené na modernizaci a zpestření výchovně vzdělávacího procesu.</w:t>
      </w:r>
    </w:p>
    <w:p w14:paraId="4DAF0BB6" w14:textId="77777777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333E6">
        <w:rPr>
          <w:rStyle w:val="normaltextrun"/>
          <w:rFonts w:ascii="Calibri" w:hAnsi="Calibri" w:cs="Calibri"/>
          <w:sz w:val="22"/>
          <w:szCs w:val="22"/>
        </w:rPr>
        <w:t>MŠMT ČR: </w:t>
      </w:r>
    </w:p>
    <w:p w14:paraId="4F611C68" w14:textId="77777777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8BB312" w14:textId="77777777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333E6">
        <w:rPr>
          <w:rStyle w:val="normaltextrun"/>
          <w:rFonts w:ascii="Calibri" w:hAnsi="Calibri" w:cs="Calibri"/>
          <w:sz w:val="22"/>
          <w:szCs w:val="22"/>
        </w:rPr>
        <w:t>Šablony OP JAK</w:t>
      </w:r>
      <w:r w:rsidRPr="00C333E6">
        <w:rPr>
          <w:rStyle w:val="eop"/>
          <w:rFonts w:ascii="Calibri" w:hAnsi="Calibri" w:cs="Calibri"/>
          <w:sz w:val="22"/>
          <w:szCs w:val="22"/>
        </w:rPr>
        <w:t> </w:t>
      </w:r>
    </w:p>
    <w:p w14:paraId="1961ABF5" w14:textId="1ECD6E2E" w:rsidR="008C594A" w:rsidRPr="00C333E6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Dotace: 1 075 110,- Kč – čerpáno ve výši </w:t>
      </w:r>
      <w:r w:rsidR="004D58A6">
        <w:rPr>
          <w:rStyle w:val="eop"/>
          <w:rFonts w:ascii="Calibri" w:hAnsi="Calibri" w:cs="Calibri"/>
          <w:sz w:val="22"/>
          <w:szCs w:val="22"/>
        </w:rPr>
        <w:t>218 047</w:t>
      </w:r>
      <w:r>
        <w:rPr>
          <w:rStyle w:val="eop"/>
          <w:rFonts w:ascii="Calibri" w:hAnsi="Calibri" w:cs="Calibri"/>
          <w:sz w:val="22"/>
          <w:szCs w:val="22"/>
        </w:rPr>
        <w:t>,- Kč (zejména na DVPP)</w:t>
      </w:r>
    </w:p>
    <w:p w14:paraId="530E977E" w14:textId="77777777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71D68D2B" w14:textId="77777777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333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Dotace Krajského úřadu Plzeňského kraje:</w:t>
      </w:r>
      <w:r w:rsidRPr="00C333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F2A700" w14:textId="77777777" w:rsidR="008C594A" w:rsidRPr="00C333E6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DFD98EB" w14:textId="7E4B3805" w:rsidR="008C594A" w:rsidRPr="00C333E6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C333E6">
        <w:rPr>
          <w:rStyle w:val="normaltextrun"/>
          <w:rFonts w:asciiTheme="minorHAnsi" w:hAnsiTheme="minorHAnsi" w:cstheme="minorHAnsi"/>
          <w:sz w:val="22"/>
          <w:szCs w:val="22"/>
        </w:rPr>
        <w:t>Dotační titul: Podpora preventivních aktivit a výchovy k toleranci v roce 202</w:t>
      </w:r>
      <w:r w:rsidR="00DB58D5">
        <w:rPr>
          <w:rStyle w:val="normaltextrun"/>
          <w:rFonts w:asciiTheme="minorHAnsi" w:hAnsiTheme="minorHAnsi" w:cstheme="minorHAnsi"/>
          <w:sz w:val="22"/>
          <w:szCs w:val="22"/>
        </w:rPr>
        <w:t>4</w:t>
      </w:r>
    </w:p>
    <w:p w14:paraId="14E05B1F" w14:textId="4B46083B" w:rsidR="008C594A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333E6">
        <w:rPr>
          <w:rStyle w:val="normaltextrun"/>
          <w:rFonts w:asciiTheme="minorHAnsi" w:hAnsiTheme="minorHAnsi" w:cstheme="minorHAnsi"/>
          <w:sz w:val="22"/>
          <w:szCs w:val="22"/>
        </w:rPr>
        <w:t xml:space="preserve">Název akce: </w:t>
      </w:r>
      <w:r w:rsidR="00DB58D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1D5F5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DB58D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Dobronauty</w:t>
      </w:r>
      <w:r w:rsidR="001D5F5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k lepší škole</w:t>
      </w:r>
    </w:p>
    <w:p w14:paraId="7E146F60" w14:textId="77777777" w:rsidR="008C594A" w:rsidRPr="00C333E6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Dotace: 30 000,- Kč</w:t>
      </w:r>
      <w:r w:rsidRPr="00C333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01C223" w14:textId="299CD064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D96F11">
        <w:rPr>
          <w:rStyle w:val="scxw177212441"/>
          <w:rFonts w:asciiTheme="minorHAnsi" w:hAnsiTheme="minorHAnsi" w:cstheme="minorHAnsi"/>
          <w:sz w:val="22"/>
          <w:szCs w:val="22"/>
        </w:rPr>
        <w:t> </w:t>
      </w:r>
      <w:r w:rsidRPr="00D96F11">
        <w:rPr>
          <w:rFonts w:asciiTheme="minorHAnsi" w:hAnsiTheme="minorHAnsi" w:cstheme="minorHAnsi"/>
          <w:sz w:val="22"/>
          <w:szCs w:val="22"/>
        </w:rPr>
        <w:br/>
      </w:r>
      <w:r w:rsidRPr="000F56CB">
        <w:rPr>
          <w:rStyle w:val="normaltextrun"/>
          <w:rFonts w:asciiTheme="minorHAnsi" w:hAnsiTheme="minorHAnsi" w:cstheme="minorHAnsi"/>
          <w:sz w:val="22"/>
          <w:szCs w:val="22"/>
        </w:rPr>
        <w:t>Dotační titul: Podpora volnočasových aktivit dětí a mládeže v roce 202</w:t>
      </w:r>
      <w:r w:rsidR="001420DC">
        <w:rPr>
          <w:rStyle w:val="normaltextrun"/>
          <w:rFonts w:asciiTheme="minorHAnsi" w:hAnsiTheme="minorHAnsi" w:cstheme="minorHAnsi"/>
          <w:sz w:val="22"/>
          <w:szCs w:val="22"/>
        </w:rPr>
        <w:t>4</w:t>
      </w:r>
    </w:p>
    <w:p w14:paraId="6B81BA1D" w14:textId="065EAC9A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</w:rPr>
        <w:t xml:space="preserve">Název akce: </w:t>
      </w:r>
      <w:r w:rsidR="00573F9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Herní a workoutové prvky</w:t>
      </w:r>
      <w:r w:rsidRPr="000F56C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CDDF0C" w14:textId="27088DBB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F56CB">
        <w:rPr>
          <w:rStyle w:val="eop"/>
          <w:rFonts w:asciiTheme="minorHAnsi" w:hAnsiTheme="minorHAnsi" w:cstheme="minorHAnsi"/>
          <w:sz w:val="22"/>
          <w:szCs w:val="22"/>
        </w:rPr>
        <w:t xml:space="preserve">Dotace: </w:t>
      </w:r>
      <w:r w:rsidR="00573F9B">
        <w:rPr>
          <w:rStyle w:val="eop"/>
          <w:rFonts w:asciiTheme="minorHAnsi" w:hAnsiTheme="minorHAnsi" w:cstheme="minorHAnsi"/>
          <w:sz w:val="22"/>
          <w:szCs w:val="22"/>
        </w:rPr>
        <w:t>neposkytnuto</w:t>
      </w:r>
    </w:p>
    <w:p w14:paraId="76F2BA94" w14:textId="77777777" w:rsidR="008C594A" w:rsidRPr="00D96F11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D96F11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58ECBD45" w14:textId="316C06EF" w:rsidR="008C594A" w:rsidRPr="00FC53A1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C53A1">
        <w:rPr>
          <w:rStyle w:val="normaltextrun"/>
          <w:rFonts w:asciiTheme="minorHAnsi" w:hAnsiTheme="minorHAnsi" w:cstheme="minorHAnsi"/>
          <w:sz w:val="22"/>
          <w:szCs w:val="22"/>
        </w:rPr>
        <w:t xml:space="preserve">Dotační titul: </w:t>
      </w:r>
      <w:r w:rsidRPr="00FC53A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Mikrogranty pro oblast školství a mládeže v roce 202</w:t>
      </w:r>
      <w:r w:rsidR="00573F9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 w:rsidRPr="00FC53A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C53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25E380" w14:textId="6FD796BF" w:rsidR="008C594A" w:rsidRPr="00FC53A1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C53A1">
        <w:rPr>
          <w:rStyle w:val="normaltextrun"/>
          <w:rFonts w:asciiTheme="minorHAnsi" w:hAnsiTheme="minorHAnsi" w:cstheme="minorHAnsi"/>
          <w:sz w:val="22"/>
          <w:szCs w:val="22"/>
        </w:rPr>
        <w:t xml:space="preserve">Název akce: </w:t>
      </w:r>
      <w:r w:rsidR="00573F9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Zahrada pod sluncem</w:t>
      </w:r>
      <w:r w:rsidRPr="00FC53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955A67" w14:textId="4371703F" w:rsidR="008C594A" w:rsidRPr="00FC53A1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C53A1">
        <w:rPr>
          <w:rStyle w:val="eop"/>
          <w:rFonts w:asciiTheme="minorHAnsi" w:hAnsiTheme="minorHAnsi" w:cstheme="minorHAnsi"/>
          <w:sz w:val="22"/>
          <w:szCs w:val="22"/>
        </w:rPr>
        <w:t xml:space="preserve">Dotace: </w:t>
      </w:r>
      <w:r w:rsidR="00573F9B">
        <w:rPr>
          <w:rStyle w:val="eop"/>
          <w:rFonts w:asciiTheme="minorHAnsi" w:hAnsiTheme="minorHAnsi" w:cstheme="minorHAnsi"/>
          <w:sz w:val="22"/>
          <w:szCs w:val="22"/>
        </w:rPr>
        <w:t>neposkytnuto</w:t>
      </w:r>
      <w:r w:rsidRPr="00FC53A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59B9DE09" w14:textId="77777777" w:rsidR="008C594A" w:rsidRPr="00D96F11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D96F11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4A87D716" w14:textId="5166682A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MAS Aktivios, z.s.</w:t>
      </w:r>
      <w:r w:rsidR="007B0C7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14:paraId="585347CC" w14:textId="6900E0A0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Dotační titul: </w:t>
      </w:r>
      <w:r w:rsidR="00FD31D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Program specifické prevence</w:t>
      </w:r>
      <w:r w:rsidR="00184F2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Dobré klima ve škole</w:t>
      </w:r>
    </w:p>
    <w:p w14:paraId="0DF65107" w14:textId="2D1E7E49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Dotace: </w:t>
      </w:r>
      <w:r w:rsidR="00184F2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8 000</w:t>
      </w: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,- Kč</w:t>
      </w:r>
      <w:r w:rsidRPr="000F56C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8F2CF2" w14:textId="77777777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F56C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BC0A9E" w14:textId="77777777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Nadace Partnerství – Škoda</w:t>
      </w:r>
    </w:p>
    <w:p w14:paraId="20F02CE9" w14:textId="77777777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Název akce: Ovocný sad</w:t>
      </w:r>
    </w:p>
    <w:p w14:paraId="38F7B47F" w14:textId="501F31C2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F56C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Dotace: 21 800,- Kč </w:t>
      </w:r>
      <w:r w:rsidR="00E5467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(realizace podzim 2023)</w:t>
      </w:r>
    </w:p>
    <w:p w14:paraId="11D43B6A" w14:textId="77777777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E21B361" w14:textId="77777777" w:rsidR="008C594A" w:rsidRPr="000F56CB" w:rsidRDefault="008C594A" w:rsidP="008C59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F56C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EB6FD9" w14:textId="627C8E6A" w:rsidR="008C594A" w:rsidRPr="000F56CB" w:rsidRDefault="00F91B40" w:rsidP="00F91B40">
      <w:pPr>
        <w:jc w:val="both"/>
      </w:pPr>
      <w:r>
        <w:t xml:space="preserve">m) </w:t>
      </w:r>
      <w:r w:rsidR="008C594A" w:rsidRPr="000F56CB">
        <w:t>Údaje o spolupráci s odborovými organizacemi, organizacemi zaměstnavatelů a dalšími partnery při plnění úkolů ve vzdělávání</w:t>
      </w:r>
    </w:p>
    <w:p w14:paraId="5C2EA8FA" w14:textId="77777777" w:rsidR="008C594A" w:rsidRDefault="008C594A" w:rsidP="008C594A">
      <w:pPr>
        <w:jc w:val="both"/>
      </w:pPr>
      <w:r>
        <w:t>Na škole nepracuje odborová organizace.</w:t>
      </w:r>
    </w:p>
    <w:p w14:paraId="05157429" w14:textId="77777777" w:rsidR="008C594A" w:rsidRDefault="008C594A" w:rsidP="008C594A">
      <w:pPr>
        <w:jc w:val="both"/>
      </w:pPr>
      <w:r>
        <w:t>Spolupráce s Regionální hospodářskou komorou probíhala na úrovni návštěvy Veletrhu řemesel žáky 9. ročníku. Tuto akci pořádá RHK ve spolupráci se školami Plzeňského kraje.</w:t>
      </w:r>
    </w:p>
    <w:p w14:paraId="23160D9B" w14:textId="77777777" w:rsidR="008C594A" w:rsidRDefault="008C594A" w:rsidP="008C594A">
      <w:pPr>
        <w:jc w:val="both"/>
      </w:pPr>
    </w:p>
    <w:p w14:paraId="2014BC71" w14:textId="77777777" w:rsidR="008C594A" w:rsidRDefault="008C594A" w:rsidP="008C594A">
      <w:pPr>
        <w:jc w:val="both"/>
      </w:pPr>
      <w:r>
        <w:t>Výroční zpráva byla zpracována dle vyhlášky č. 15/2005 Sb., včetně novely č. 150/2022 Sb.</w:t>
      </w:r>
    </w:p>
    <w:p w14:paraId="568DF951" w14:textId="0CA99473" w:rsidR="008C594A" w:rsidRDefault="008C594A" w:rsidP="008C594A">
      <w:pPr>
        <w:jc w:val="both"/>
      </w:pPr>
      <w:r>
        <w:t>Výroční zpráva byla projednána na pedagogické radě 2</w:t>
      </w:r>
      <w:r w:rsidR="00DB2C26">
        <w:t>6</w:t>
      </w:r>
      <w:r>
        <w:t>. 8. 202</w:t>
      </w:r>
      <w:r w:rsidR="00DB2C26">
        <w:t>4</w:t>
      </w:r>
      <w:r>
        <w:t>.</w:t>
      </w:r>
    </w:p>
    <w:p w14:paraId="1FA27018" w14:textId="031E8924" w:rsidR="008C594A" w:rsidRPr="000E16B7" w:rsidRDefault="008C594A" w:rsidP="008C594A">
      <w:pPr>
        <w:jc w:val="both"/>
      </w:pPr>
      <w:r>
        <w:t xml:space="preserve">Školská rada schválila výroční zprávu </w:t>
      </w:r>
      <w:r w:rsidRPr="000E16B7">
        <w:t>3</w:t>
      </w:r>
      <w:r w:rsidR="00534AC4">
        <w:t>0</w:t>
      </w:r>
      <w:r w:rsidRPr="000E16B7">
        <w:t>. 8. 202</w:t>
      </w:r>
      <w:r w:rsidR="00DB2C26">
        <w:t>4</w:t>
      </w:r>
      <w:r>
        <w:t>.</w:t>
      </w:r>
    </w:p>
    <w:p w14:paraId="4DB349AD" w14:textId="5EFB6763" w:rsidR="0040285F" w:rsidRDefault="003A2B35" w:rsidP="00701830">
      <w:r>
        <w:t xml:space="preserve">                                        </w:t>
      </w:r>
    </w:p>
    <w:p w14:paraId="19A5AB5C" w14:textId="77777777" w:rsidR="003A2B35" w:rsidRDefault="003A2B35" w:rsidP="00701830"/>
    <w:p w14:paraId="6DE9A5C9" w14:textId="16C23063" w:rsidR="003A2B35" w:rsidRDefault="003A2B35" w:rsidP="00701830">
      <w:r>
        <w:t xml:space="preserve">  V Merklíně 30.8. 2024                                                                                                 Mgr. Lenka Petrášová</w:t>
      </w:r>
    </w:p>
    <w:p w14:paraId="17142D73" w14:textId="5C21B4E0" w:rsidR="003A2B35" w:rsidRDefault="003A2B35" w:rsidP="00701830">
      <w:pPr>
        <w:rPr>
          <w:rFonts w:cstheme="minorHAnsi"/>
        </w:rPr>
      </w:pPr>
      <w:r>
        <w:t xml:space="preserve">                                                                                                                                                ředitelka školy</w:t>
      </w:r>
    </w:p>
    <w:p w14:paraId="3599020C" w14:textId="77777777" w:rsidR="00A46168" w:rsidRPr="005A3D93" w:rsidRDefault="00A46168" w:rsidP="00701830">
      <w:pPr>
        <w:rPr>
          <w:rFonts w:cstheme="minorHAnsi"/>
        </w:rPr>
      </w:pPr>
    </w:p>
    <w:sectPr w:rsidR="00A46168" w:rsidRPr="005A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2720A8C"/>
    <w:multiLevelType w:val="hybridMultilevel"/>
    <w:tmpl w:val="94D8A988"/>
    <w:lvl w:ilvl="0" w:tplc="0405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" w15:restartNumberingAfterBreak="0">
    <w:nsid w:val="034F170C"/>
    <w:multiLevelType w:val="hybridMultilevel"/>
    <w:tmpl w:val="A060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C217C"/>
    <w:multiLevelType w:val="hybridMultilevel"/>
    <w:tmpl w:val="98DCB3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765392"/>
    <w:multiLevelType w:val="hybridMultilevel"/>
    <w:tmpl w:val="80662D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F5105F"/>
    <w:multiLevelType w:val="hybridMultilevel"/>
    <w:tmpl w:val="963CE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060"/>
    <w:multiLevelType w:val="hybridMultilevel"/>
    <w:tmpl w:val="27786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0863"/>
    <w:multiLevelType w:val="hybridMultilevel"/>
    <w:tmpl w:val="CEB80D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56FD0"/>
    <w:multiLevelType w:val="hybridMultilevel"/>
    <w:tmpl w:val="BDBA1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2FA8"/>
    <w:multiLevelType w:val="hybridMultilevel"/>
    <w:tmpl w:val="B686D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B0101"/>
    <w:multiLevelType w:val="hybridMultilevel"/>
    <w:tmpl w:val="4B0C79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03BD7"/>
    <w:multiLevelType w:val="hybridMultilevel"/>
    <w:tmpl w:val="2ABE364A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960E7B"/>
    <w:multiLevelType w:val="hybridMultilevel"/>
    <w:tmpl w:val="7F8CC08A"/>
    <w:lvl w:ilvl="0" w:tplc="A9220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67060"/>
    <w:multiLevelType w:val="hybridMultilevel"/>
    <w:tmpl w:val="B85E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20FB"/>
    <w:multiLevelType w:val="hybridMultilevel"/>
    <w:tmpl w:val="F82C3730"/>
    <w:lvl w:ilvl="0" w:tplc="67162C0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794B"/>
    <w:multiLevelType w:val="hybridMultilevel"/>
    <w:tmpl w:val="154E93DE"/>
    <w:lvl w:ilvl="0" w:tplc="04050017">
      <w:start w:val="1"/>
      <w:numFmt w:val="lowerLetter"/>
      <w:pStyle w:val="Nadpis1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8564A"/>
    <w:multiLevelType w:val="hybridMultilevel"/>
    <w:tmpl w:val="48EAC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749B2"/>
    <w:multiLevelType w:val="hybridMultilevel"/>
    <w:tmpl w:val="0C36D9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61CEB"/>
    <w:multiLevelType w:val="hybridMultilevel"/>
    <w:tmpl w:val="28325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A1AFF"/>
    <w:multiLevelType w:val="hybridMultilevel"/>
    <w:tmpl w:val="9E360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374D5"/>
    <w:multiLevelType w:val="hybridMultilevel"/>
    <w:tmpl w:val="A0C8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02D71"/>
    <w:multiLevelType w:val="hybridMultilevel"/>
    <w:tmpl w:val="F77026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E52642"/>
    <w:multiLevelType w:val="hybridMultilevel"/>
    <w:tmpl w:val="CBA297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655EC"/>
    <w:multiLevelType w:val="hybridMultilevel"/>
    <w:tmpl w:val="E006F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10F50"/>
    <w:multiLevelType w:val="hybridMultilevel"/>
    <w:tmpl w:val="4468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1A87B"/>
    <w:multiLevelType w:val="hybridMultilevel"/>
    <w:tmpl w:val="C05C1DE0"/>
    <w:lvl w:ilvl="0" w:tplc="69102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6F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2C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CE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02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6F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8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0D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2B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9526F"/>
    <w:multiLevelType w:val="hybridMultilevel"/>
    <w:tmpl w:val="673C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94AAB"/>
    <w:multiLevelType w:val="hybridMultilevel"/>
    <w:tmpl w:val="8F88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1556">
    <w:abstractNumId w:val="17"/>
  </w:num>
  <w:num w:numId="2" w16cid:durableId="1013647072">
    <w:abstractNumId w:val="25"/>
  </w:num>
  <w:num w:numId="3" w16cid:durableId="353845909">
    <w:abstractNumId w:val="9"/>
  </w:num>
  <w:num w:numId="4" w16cid:durableId="610479616">
    <w:abstractNumId w:val="24"/>
  </w:num>
  <w:num w:numId="5" w16cid:durableId="1495610532">
    <w:abstractNumId w:val="13"/>
  </w:num>
  <w:num w:numId="6" w16cid:durableId="330645476">
    <w:abstractNumId w:val="23"/>
  </w:num>
  <w:num w:numId="7" w16cid:durableId="1570534178">
    <w:abstractNumId w:val="16"/>
  </w:num>
  <w:num w:numId="8" w16cid:durableId="1113792063">
    <w:abstractNumId w:val="27"/>
  </w:num>
  <w:num w:numId="9" w16cid:durableId="1154180309">
    <w:abstractNumId w:val="0"/>
  </w:num>
  <w:num w:numId="10" w16cid:durableId="1355886561">
    <w:abstractNumId w:val="1"/>
  </w:num>
  <w:num w:numId="11" w16cid:durableId="115875263">
    <w:abstractNumId w:val="2"/>
  </w:num>
  <w:num w:numId="12" w16cid:durableId="2019573593">
    <w:abstractNumId w:val="3"/>
  </w:num>
  <w:num w:numId="13" w16cid:durableId="1515073627">
    <w:abstractNumId w:val="14"/>
  </w:num>
  <w:num w:numId="14" w16cid:durableId="1319572557">
    <w:abstractNumId w:val="5"/>
  </w:num>
  <w:num w:numId="15" w16cid:durableId="784075679">
    <w:abstractNumId w:val="29"/>
  </w:num>
  <w:num w:numId="16" w16cid:durableId="1038434194">
    <w:abstractNumId w:val="8"/>
  </w:num>
  <w:num w:numId="17" w16cid:durableId="1907254255">
    <w:abstractNumId w:val="10"/>
  </w:num>
  <w:num w:numId="18" w16cid:durableId="168259812">
    <w:abstractNumId w:val="18"/>
  </w:num>
  <w:num w:numId="19" w16cid:durableId="1027100981">
    <w:abstractNumId w:val="15"/>
  </w:num>
  <w:num w:numId="20" w16cid:durableId="1722897408">
    <w:abstractNumId w:val="20"/>
  </w:num>
  <w:num w:numId="21" w16cid:durableId="1062603298">
    <w:abstractNumId w:val="28"/>
  </w:num>
  <w:num w:numId="22" w16cid:durableId="1508716805">
    <w:abstractNumId w:val="21"/>
  </w:num>
  <w:num w:numId="23" w16cid:durableId="165487950">
    <w:abstractNumId w:val="22"/>
  </w:num>
  <w:num w:numId="24" w16cid:durableId="1851095147">
    <w:abstractNumId w:val="26"/>
  </w:num>
  <w:num w:numId="25" w16cid:durableId="167523741">
    <w:abstractNumId w:val="4"/>
  </w:num>
  <w:num w:numId="26" w16cid:durableId="341861853">
    <w:abstractNumId w:val="7"/>
  </w:num>
  <w:num w:numId="27" w16cid:durableId="1418013052">
    <w:abstractNumId w:val="12"/>
  </w:num>
  <w:num w:numId="28" w16cid:durableId="1315453443">
    <w:abstractNumId w:val="19"/>
  </w:num>
  <w:num w:numId="29" w16cid:durableId="507596315">
    <w:abstractNumId w:val="11"/>
  </w:num>
  <w:num w:numId="30" w16cid:durableId="184295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6A"/>
    <w:rsid w:val="00010705"/>
    <w:rsid w:val="00036C83"/>
    <w:rsid w:val="00037BEA"/>
    <w:rsid w:val="00043C70"/>
    <w:rsid w:val="00054FEA"/>
    <w:rsid w:val="00073CF2"/>
    <w:rsid w:val="00082A01"/>
    <w:rsid w:val="000832E5"/>
    <w:rsid w:val="00087C5F"/>
    <w:rsid w:val="000B2F4B"/>
    <w:rsid w:val="000B5153"/>
    <w:rsid w:val="000C081C"/>
    <w:rsid w:val="000C50C8"/>
    <w:rsid w:val="000C6F48"/>
    <w:rsid w:val="000E7DC1"/>
    <w:rsid w:val="000F5CA5"/>
    <w:rsid w:val="001017AE"/>
    <w:rsid w:val="0010233E"/>
    <w:rsid w:val="00102D1B"/>
    <w:rsid w:val="0011015F"/>
    <w:rsid w:val="00110BD1"/>
    <w:rsid w:val="00134727"/>
    <w:rsid w:val="00136F97"/>
    <w:rsid w:val="001420DC"/>
    <w:rsid w:val="0014456B"/>
    <w:rsid w:val="001659EF"/>
    <w:rsid w:val="001718E8"/>
    <w:rsid w:val="001841E7"/>
    <w:rsid w:val="001848E2"/>
    <w:rsid w:val="00184F2D"/>
    <w:rsid w:val="00194D38"/>
    <w:rsid w:val="001B3D3F"/>
    <w:rsid w:val="001C04C0"/>
    <w:rsid w:val="001C0CE6"/>
    <w:rsid w:val="001D5F5D"/>
    <w:rsid w:val="001F255D"/>
    <w:rsid w:val="001F4D33"/>
    <w:rsid w:val="00206A06"/>
    <w:rsid w:val="00210F1C"/>
    <w:rsid w:val="0022211C"/>
    <w:rsid w:val="00225BF2"/>
    <w:rsid w:val="00243CB1"/>
    <w:rsid w:val="0024416F"/>
    <w:rsid w:val="002550F0"/>
    <w:rsid w:val="002636A4"/>
    <w:rsid w:val="002745BC"/>
    <w:rsid w:val="0028377D"/>
    <w:rsid w:val="002857E7"/>
    <w:rsid w:val="0029071B"/>
    <w:rsid w:val="00294F8A"/>
    <w:rsid w:val="002A2DFC"/>
    <w:rsid w:val="002A7E89"/>
    <w:rsid w:val="002B18CE"/>
    <w:rsid w:val="002D1DE2"/>
    <w:rsid w:val="002D5504"/>
    <w:rsid w:val="002F25AF"/>
    <w:rsid w:val="002F2A96"/>
    <w:rsid w:val="002F72FE"/>
    <w:rsid w:val="0033619B"/>
    <w:rsid w:val="00340381"/>
    <w:rsid w:val="00343B09"/>
    <w:rsid w:val="00344894"/>
    <w:rsid w:val="00352951"/>
    <w:rsid w:val="0037026F"/>
    <w:rsid w:val="0038417C"/>
    <w:rsid w:val="003949A9"/>
    <w:rsid w:val="003A0533"/>
    <w:rsid w:val="003A2B35"/>
    <w:rsid w:val="003A739C"/>
    <w:rsid w:val="003D09DE"/>
    <w:rsid w:val="003E107A"/>
    <w:rsid w:val="0040285F"/>
    <w:rsid w:val="00421601"/>
    <w:rsid w:val="004259EA"/>
    <w:rsid w:val="004332F8"/>
    <w:rsid w:val="0043596C"/>
    <w:rsid w:val="00450153"/>
    <w:rsid w:val="004512B6"/>
    <w:rsid w:val="0047012C"/>
    <w:rsid w:val="00483673"/>
    <w:rsid w:val="004913F8"/>
    <w:rsid w:val="00491B7D"/>
    <w:rsid w:val="004A5A33"/>
    <w:rsid w:val="004B7CE0"/>
    <w:rsid w:val="004C5AB5"/>
    <w:rsid w:val="004D58A6"/>
    <w:rsid w:val="004E698C"/>
    <w:rsid w:val="00501AA1"/>
    <w:rsid w:val="00501CB5"/>
    <w:rsid w:val="00513E86"/>
    <w:rsid w:val="005252D4"/>
    <w:rsid w:val="0052698D"/>
    <w:rsid w:val="00530528"/>
    <w:rsid w:val="0053355C"/>
    <w:rsid w:val="00534AC4"/>
    <w:rsid w:val="005368D4"/>
    <w:rsid w:val="0054316F"/>
    <w:rsid w:val="00557D13"/>
    <w:rsid w:val="00561311"/>
    <w:rsid w:val="005627B8"/>
    <w:rsid w:val="00564DC1"/>
    <w:rsid w:val="00572143"/>
    <w:rsid w:val="00573F9B"/>
    <w:rsid w:val="00577047"/>
    <w:rsid w:val="00586DF4"/>
    <w:rsid w:val="00587B4B"/>
    <w:rsid w:val="00596F9B"/>
    <w:rsid w:val="005A00C0"/>
    <w:rsid w:val="005A3D93"/>
    <w:rsid w:val="005C0221"/>
    <w:rsid w:val="005C1FF2"/>
    <w:rsid w:val="005C72FE"/>
    <w:rsid w:val="005D0456"/>
    <w:rsid w:val="005F7551"/>
    <w:rsid w:val="00604696"/>
    <w:rsid w:val="00633306"/>
    <w:rsid w:val="00646304"/>
    <w:rsid w:val="006479C1"/>
    <w:rsid w:val="006503A2"/>
    <w:rsid w:val="006522FC"/>
    <w:rsid w:val="006529B3"/>
    <w:rsid w:val="00652B6C"/>
    <w:rsid w:val="00675427"/>
    <w:rsid w:val="00677C30"/>
    <w:rsid w:val="0068057C"/>
    <w:rsid w:val="00701830"/>
    <w:rsid w:val="007115F8"/>
    <w:rsid w:val="007361BF"/>
    <w:rsid w:val="00746107"/>
    <w:rsid w:val="00746152"/>
    <w:rsid w:val="0075091D"/>
    <w:rsid w:val="00755439"/>
    <w:rsid w:val="00764C68"/>
    <w:rsid w:val="00765F9F"/>
    <w:rsid w:val="007664C9"/>
    <w:rsid w:val="00774DD7"/>
    <w:rsid w:val="0078228A"/>
    <w:rsid w:val="00787DBE"/>
    <w:rsid w:val="00791937"/>
    <w:rsid w:val="007A6782"/>
    <w:rsid w:val="007A6ADE"/>
    <w:rsid w:val="007B0C73"/>
    <w:rsid w:val="007C0637"/>
    <w:rsid w:val="007C62AB"/>
    <w:rsid w:val="007C6A58"/>
    <w:rsid w:val="007D7D7B"/>
    <w:rsid w:val="007E6B0E"/>
    <w:rsid w:val="007F2801"/>
    <w:rsid w:val="008009BA"/>
    <w:rsid w:val="00804432"/>
    <w:rsid w:val="00804D6A"/>
    <w:rsid w:val="008331CB"/>
    <w:rsid w:val="0083342F"/>
    <w:rsid w:val="00833E38"/>
    <w:rsid w:val="00834D72"/>
    <w:rsid w:val="0084790D"/>
    <w:rsid w:val="008507D0"/>
    <w:rsid w:val="00851DCA"/>
    <w:rsid w:val="00866068"/>
    <w:rsid w:val="00873B5C"/>
    <w:rsid w:val="00883502"/>
    <w:rsid w:val="00891630"/>
    <w:rsid w:val="00895527"/>
    <w:rsid w:val="00895A13"/>
    <w:rsid w:val="008A0E7E"/>
    <w:rsid w:val="008B2151"/>
    <w:rsid w:val="008B7CE7"/>
    <w:rsid w:val="008C14E4"/>
    <w:rsid w:val="008C594A"/>
    <w:rsid w:val="008D57D2"/>
    <w:rsid w:val="008D79C4"/>
    <w:rsid w:val="008D79F8"/>
    <w:rsid w:val="009143E4"/>
    <w:rsid w:val="00916D8E"/>
    <w:rsid w:val="009363EA"/>
    <w:rsid w:val="009406AA"/>
    <w:rsid w:val="0094089B"/>
    <w:rsid w:val="009520A8"/>
    <w:rsid w:val="00953804"/>
    <w:rsid w:val="0095703E"/>
    <w:rsid w:val="00966AED"/>
    <w:rsid w:val="00994630"/>
    <w:rsid w:val="009A0815"/>
    <w:rsid w:val="009A3899"/>
    <w:rsid w:val="009B3F80"/>
    <w:rsid w:val="009B6B5A"/>
    <w:rsid w:val="009C150F"/>
    <w:rsid w:val="009D0372"/>
    <w:rsid w:val="009D0E3B"/>
    <w:rsid w:val="009E17C4"/>
    <w:rsid w:val="009E31A3"/>
    <w:rsid w:val="009E49C0"/>
    <w:rsid w:val="00A12968"/>
    <w:rsid w:val="00A13A53"/>
    <w:rsid w:val="00A4022E"/>
    <w:rsid w:val="00A44A6F"/>
    <w:rsid w:val="00A46168"/>
    <w:rsid w:val="00A61436"/>
    <w:rsid w:val="00A711E2"/>
    <w:rsid w:val="00A75D7C"/>
    <w:rsid w:val="00A818C5"/>
    <w:rsid w:val="00A81F62"/>
    <w:rsid w:val="00AB51D0"/>
    <w:rsid w:val="00AC4CD2"/>
    <w:rsid w:val="00AE7F69"/>
    <w:rsid w:val="00AF5374"/>
    <w:rsid w:val="00AF5490"/>
    <w:rsid w:val="00AF6C6F"/>
    <w:rsid w:val="00AF7340"/>
    <w:rsid w:val="00B014FE"/>
    <w:rsid w:val="00B1573A"/>
    <w:rsid w:val="00B16B96"/>
    <w:rsid w:val="00B3101E"/>
    <w:rsid w:val="00B32F5A"/>
    <w:rsid w:val="00B33883"/>
    <w:rsid w:val="00B358E3"/>
    <w:rsid w:val="00B369B8"/>
    <w:rsid w:val="00B43313"/>
    <w:rsid w:val="00B53519"/>
    <w:rsid w:val="00B749B7"/>
    <w:rsid w:val="00BA3FA7"/>
    <w:rsid w:val="00BB050C"/>
    <w:rsid w:val="00BB57DB"/>
    <w:rsid w:val="00BC03EE"/>
    <w:rsid w:val="00BD1541"/>
    <w:rsid w:val="00BE1689"/>
    <w:rsid w:val="00BF38DB"/>
    <w:rsid w:val="00BF70D0"/>
    <w:rsid w:val="00C21BB9"/>
    <w:rsid w:val="00C21E88"/>
    <w:rsid w:val="00C23CD6"/>
    <w:rsid w:val="00C27791"/>
    <w:rsid w:val="00C31013"/>
    <w:rsid w:val="00C444CA"/>
    <w:rsid w:val="00C5360B"/>
    <w:rsid w:val="00C728B5"/>
    <w:rsid w:val="00C73ED3"/>
    <w:rsid w:val="00C91222"/>
    <w:rsid w:val="00C969AD"/>
    <w:rsid w:val="00C978F3"/>
    <w:rsid w:val="00CA018E"/>
    <w:rsid w:val="00CA3CDF"/>
    <w:rsid w:val="00CD2F06"/>
    <w:rsid w:val="00CE535F"/>
    <w:rsid w:val="00CF7B3F"/>
    <w:rsid w:val="00D056F2"/>
    <w:rsid w:val="00D10960"/>
    <w:rsid w:val="00D14BC9"/>
    <w:rsid w:val="00D16A3F"/>
    <w:rsid w:val="00D20CEF"/>
    <w:rsid w:val="00D34129"/>
    <w:rsid w:val="00D47E57"/>
    <w:rsid w:val="00D57396"/>
    <w:rsid w:val="00D676B5"/>
    <w:rsid w:val="00D7325D"/>
    <w:rsid w:val="00DA01DE"/>
    <w:rsid w:val="00DB2C26"/>
    <w:rsid w:val="00DB2FA2"/>
    <w:rsid w:val="00DB58D5"/>
    <w:rsid w:val="00DD02F1"/>
    <w:rsid w:val="00DE51F3"/>
    <w:rsid w:val="00E07878"/>
    <w:rsid w:val="00E127C6"/>
    <w:rsid w:val="00E12F8C"/>
    <w:rsid w:val="00E2134C"/>
    <w:rsid w:val="00E230BF"/>
    <w:rsid w:val="00E32C2F"/>
    <w:rsid w:val="00E35462"/>
    <w:rsid w:val="00E40187"/>
    <w:rsid w:val="00E40B41"/>
    <w:rsid w:val="00E54674"/>
    <w:rsid w:val="00E57B48"/>
    <w:rsid w:val="00E66087"/>
    <w:rsid w:val="00EA0617"/>
    <w:rsid w:val="00EB7A83"/>
    <w:rsid w:val="00ED1C9D"/>
    <w:rsid w:val="00EE464D"/>
    <w:rsid w:val="00EE7AA7"/>
    <w:rsid w:val="00F0395A"/>
    <w:rsid w:val="00F10BB1"/>
    <w:rsid w:val="00F20959"/>
    <w:rsid w:val="00F258BE"/>
    <w:rsid w:val="00F25DFA"/>
    <w:rsid w:val="00F304FA"/>
    <w:rsid w:val="00F305D5"/>
    <w:rsid w:val="00F34468"/>
    <w:rsid w:val="00F35387"/>
    <w:rsid w:val="00F36CBF"/>
    <w:rsid w:val="00F51E63"/>
    <w:rsid w:val="00F535B3"/>
    <w:rsid w:val="00F76785"/>
    <w:rsid w:val="00F81E0A"/>
    <w:rsid w:val="00F8252C"/>
    <w:rsid w:val="00F91B40"/>
    <w:rsid w:val="00FA0BF2"/>
    <w:rsid w:val="00FB341F"/>
    <w:rsid w:val="00FB57A1"/>
    <w:rsid w:val="00FD31DB"/>
    <w:rsid w:val="00FD7EF4"/>
    <w:rsid w:val="00FE338E"/>
    <w:rsid w:val="00FE7D64"/>
    <w:rsid w:val="00FF03C3"/>
    <w:rsid w:val="00FF31B9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E580"/>
  <w15:chartTrackingRefBased/>
  <w15:docId w15:val="{256971AA-64B0-43E7-9686-81E8D57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07A"/>
  </w:style>
  <w:style w:type="paragraph" w:styleId="Nadpis1">
    <w:name w:val="heading 1"/>
    <w:basedOn w:val="Normln"/>
    <w:next w:val="Normln"/>
    <w:link w:val="Nadpis1Char"/>
    <w:qFormat/>
    <w:rsid w:val="009B6B5A"/>
    <w:pPr>
      <w:keepNext/>
      <w:numPr>
        <w:numId w:val="1"/>
      </w:numPr>
      <w:tabs>
        <w:tab w:val="left" w:pos="8087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10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1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A1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89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95A13"/>
  </w:style>
  <w:style w:type="character" w:customStyle="1" w:styleId="eop">
    <w:name w:val="eop"/>
    <w:basedOn w:val="Standardnpsmoodstavce"/>
    <w:rsid w:val="00895A13"/>
  </w:style>
  <w:style w:type="paragraph" w:customStyle="1" w:styleId="Standard">
    <w:name w:val="Standard"/>
    <w:rsid w:val="005A3D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Nadpis1Char">
    <w:name w:val="Nadpis 1 Char"/>
    <w:basedOn w:val="Standardnpsmoodstavce"/>
    <w:link w:val="Nadpis1"/>
    <w:rsid w:val="009B6B5A"/>
    <w:rPr>
      <w:rFonts w:ascii="Times New Roman" w:eastAsia="Times New Roman" w:hAnsi="Times New Roman" w:cs="Times New Roman"/>
      <w:b/>
      <w:bCs/>
      <w:kern w:val="0"/>
      <w:sz w:val="32"/>
      <w:szCs w:val="24"/>
      <w:lang w:eastAsia="ar-SA"/>
      <w14:ligatures w14:val="none"/>
    </w:rPr>
  </w:style>
  <w:style w:type="paragraph" w:styleId="Normlnweb">
    <w:name w:val="Normal (Web)"/>
    <w:basedOn w:val="Normln"/>
    <w:uiPriority w:val="99"/>
    <w:rsid w:val="00B16B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cxw177212441">
    <w:name w:val="scxw177212441"/>
    <w:basedOn w:val="Standardnpsmoodstavce"/>
    <w:rsid w:val="008C594A"/>
  </w:style>
  <w:style w:type="paragraph" w:customStyle="1" w:styleId="TableContents">
    <w:name w:val="Table Contents"/>
    <w:basedOn w:val="Normln"/>
    <w:rsid w:val="000C081C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merk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erkl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8064</Words>
  <Characters>47581</Characters>
  <Application>Microsoft Office Word</Application>
  <DocSecurity>0</DocSecurity>
  <Lines>396</Lines>
  <Paragraphs>111</Paragraphs>
  <ScaleCrop>false</ScaleCrop>
  <Company/>
  <LinksUpToDate>false</LinksUpToDate>
  <CharactersWithSpaces>55534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Lenka Petrášová</cp:lastModifiedBy>
  <cp:revision>31</cp:revision>
  <dcterms:created xsi:type="dcterms:W3CDTF">2024-08-15T15:10:00Z</dcterms:created>
  <dcterms:modified xsi:type="dcterms:W3CDTF">2024-08-27T15:06:00Z</dcterms:modified>
</cp:coreProperties>
</file>